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A9" w:rsidRPr="00276411" w:rsidRDefault="001B42A9" w:rsidP="001B42A9">
      <w:pPr>
        <w:spacing w:before="72" w:line="240" w:lineRule="auto"/>
        <w:ind w:left="4652"/>
      </w:pPr>
      <w:r w:rsidRPr="00276411">
        <w:rPr>
          <w:b/>
        </w:rPr>
        <w:t xml:space="preserve">     </w:t>
      </w:r>
      <w:r w:rsidRPr="00276411">
        <w:t>Załącznik Nr</w:t>
      </w:r>
      <w:r w:rsidRPr="00276411">
        <w:rPr>
          <w:spacing w:val="1"/>
        </w:rPr>
        <w:t xml:space="preserve"> </w:t>
      </w:r>
      <w:r w:rsidRPr="00276411">
        <w:t>3 do Uchwały Nr</w:t>
      </w:r>
      <w:r w:rsidRPr="00276411">
        <w:rPr>
          <w:b/>
        </w:rPr>
        <w:t xml:space="preserve">  </w:t>
      </w:r>
      <w:r w:rsidRPr="00276411">
        <w:t>XXXVII/404/2018</w:t>
      </w:r>
      <w:r w:rsidRPr="00276411">
        <w:br/>
        <w:t xml:space="preserve">     Rady Gminy Korzenna</w:t>
      </w:r>
      <w:r w:rsidRPr="00276411">
        <w:br/>
        <w:t xml:space="preserve">     z dnia 30 maja 2018 r.</w:t>
      </w:r>
    </w:p>
    <w:p w:rsidR="001B42A9" w:rsidRPr="00276411" w:rsidRDefault="001B42A9" w:rsidP="001B42A9">
      <w:pPr>
        <w:jc w:val="center"/>
        <w:rPr>
          <w:b/>
          <w:sz w:val="24"/>
          <w:szCs w:val="24"/>
        </w:rPr>
      </w:pPr>
      <w:r w:rsidRPr="00276411">
        <w:rPr>
          <w:b/>
          <w:sz w:val="24"/>
          <w:szCs w:val="24"/>
        </w:rPr>
        <w:t>Wniosek o przyznanie pomocy materialnej o charakterze socjalnym dla uczniów zamieszkałych na ternie Gminy Korzenna</w:t>
      </w:r>
    </w:p>
    <w:p w:rsidR="001B42A9" w:rsidRPr="00276411" w:rsidRDefault="001B42A9" w:rsidP="001B42A9">
      <w:pPr>
        <w:jc w:val="center"/>
        <w:rPr>
          <w:b/>
          <w:sz w:val="24"/>
          <w:szCs w:val="24"/>
        </w:rPr>
      </w:pPr>
      <w:r w:rsidRPr="00276411">
        <w:rPr>
          <w:b/>
          <w:sz w:val="24"/>
          <w:szCs w:val="24"/>
        </w:rPr>
        <w:t>STYPENDIUM SZKOLNEGO/ ZASIŁKU SZKOLNEGO *</w:t>
      </w:r>
    </w:p>
    <w:p w:rsidR="001B42A9" w:rsidRPr="00276411" w:rsidRDefault="001B42A9" w:rsidP="001B42A9">
      <w:pPr>
        <w:jc w:val="center"/>
        <w:rPr>
          <w:b/>
          <w:sz w:val="24"/>
          <w:szCs w:val="24"/>
        </w:rPr>
      </w:pPr>
      <w:r w:rsidRPr="00276411">
        <w:rPr>
          <w:b/>
          <w:sz w:val="24"/>
          <w:szCs w:val="24"/>
        </w:rPr>
        <w:t>NA ROK SZKOLNY……………/……………….</w:t>
      </w:r>
    </w:p>
    <w:p w:rsidR="001B42A9" w:rsidRPr="00276411" w:rsidRDefault="001B42A9" w:rsidP="001B42A9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B42A9" w:rsidRPr="00276411" w:rsidTr="00C35B15">
        <w:trPr>
          <w:trHeight w:val="1436"/>
        </w:trPr>
        <w:tc>
          <w:tcPr>
            <w:tcW w:w="30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</w:rPr>
              <w:t>Data wpływu wniosku</w:t>
            </w:r>
          </w:p>
        </w:tc>
        <w:tc>
          <w:tcPr>
            <w:tcW w:w="6127" w:type="dxa"/>
          </w:tcPr>
          <w:p w:rsidR="001B42A9" w:rsidRPr="00276411" w:rsidRDefault="001B42A9" w:rsidP="00C35B15">
            <w:pPr>
              <w:rPr>
                <w:b/>
                <w:sz w:val="28"/>
                <w:szCs w:val="28"/>
              </w:rPr>
            </w:pPr>
          </w:p>
        </w:tc>
      </w:tr>
    </w:tbl>
    <w:p w:rsidR="001B42A9" w:rsidRPr="00276411" w:rsidRDefault="001B42A9" w:rsidP="001B42A9">
      <w:pPr>
        <w:rPr>
          <w:b/>
          <w:sz w:val="28"/>
          <w:szCs w:val="28"/>
        </w:rPr>
      </w:pPr>
    </w:p>
    <w:p w:rsidR="001B42A9" w:rsidRPr="00276411" w:rsidRDefault="001B42A9" w:rsidP="001B42A9">
      <w:pPr>
        <w:numPr>
          <w:ilvl w:val="0"/>
          <w:numId w:val="1"/>
        </w:numPr>
        <w:contextualSpacing/>
        <w:rPr>
          <w:b/>
        </w:rPr>
      </w:pPr>
      <w:r w:rsidRPr="00276411">
        <w:rPr>
          <w:b/>
        </w:rPr>
        <w:t>Wnioskodawca ( właściwe zaznaczyć):</w:t>
      </w:r>
    </w:p>
    <w:p w:rsidR="001B42A9" w:rsidRPr="00276411" w:rsidRDefault="001B42A9" w:rsidP="001B42A9">
      <w:pPr>
        <w:rPr>
          <w:sz w:val="20"/>
          <w:szCs w:val="20"/>
        </w:rPr>
      </w:pPr>
      <w:r w:rsidRPr="00276411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49354" wp14:editId="2A24CF44">
                <wp:simplePos x="0" y="0"/>
                <wp:positionH relativeFrom="column">
                  <wp:posOffset>1881505</wp:posOffset>
                </wp:positionH>
                <wp:positionV relativeFrom="paragraph">
                  <wp:posOffset>27305</wp:posOffset>
                </wp:positionV>
                <wp:extent cx="190500" cy="16192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4" o:spid="_x0000_s1026" style="position:absolute;margin-left:148.15pt;margin-top:2.15pt;width:1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" fillcolor="#4f81bd" strokecolor="#385d8a" strokeweight="2pt"/>
            </w:pict>
          </mc:Fallback>
        </mc:AlternateContent>
      </w:r>
      <w:r w:rsidRPr="00276411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01DB2" wp14:editId="0DF02623">
                <wp:simplePos x="0" y="0"/>
                <wp:positionH relativeFrom="column">
                  <wp:posOffset>4538980</wp:posOffset>
                </wp:positionH>
                <wp:positionV relativeFrom="paragraph">
                  <wp:posOffset>27305</wp:posOffset>
                </wp:positionV>
                <wp:extent cx="190500" cy="1619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" o:spid="_x0000_s1026" style="position:absolute;margin-left:357.4pt;margin-top:2.15pt;width:1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" fillcolor="#4f81bd" strokecolor="#385d8a" strokeweight="2pt"/>
            </w:pict>
          </mc:Fallback>
        </mc:AlternateContent>
      </w:r>
      <w:r w:rsidRPr="00276411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3B27A" wp14:editId="3012E124">
                <wp:simplePos x="0" y="0"/>
                <wp:positionH relativeFrom="column">
                  <wp:posOffset>719455</wp:posOffset>
                </wp:positionH>
                <wp:positionV relativeFrom="paragraph">
                  <wp:posOffset>27305</wp:posOffset>
                </wp:positionV>
                <wp:extent cx="190500" cy="16192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0" o:spid="_x0000_s1026" style="position:absolute;margin-left:56.65pt;margin-top:2.15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" fillcolor="#4f81bd" strokecolor="#385d8a" strokeweight="2pt"/>
            </w:pict>
          </mc:Fallback>
        </mc:AlternateContent>
      </w:r>
      <w:r w:rsidRPr="00276411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3EE5B" wp14:editId="31EBEF74">
                <wp:simplePos x="0" y="0"/>
                <wp:positionH relativeFrom="column">
                  <wp:posOffset>24130</wp:posOffset>
                </wp:positionH>
                <wp:positionV relativeFrom="paragraph">
                  <wp:posOffset>27305</wp:posOffset>
                </wp:positionV>
                <wp:extent cx="190500" cy="16192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1" o:spid="_x0000_s1026" style="position:absolute;margin-left:1.9pt;margin-top:2.15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" fillcolor="#4f81bd" strokecolor="#385d8a" strokeweight="2pt"/>
            </w:pict>
          </mc:Fallback>
        </mc:AlternateContent>
      </w:r>
      <w:r w:rsidRPr="00276411">
        <w:t xml:space="preserve">        </w:t>
      </w:r>
      <w:r w:rsidRPr="00276411">
        <w:rPr>
          <w:sz w:val="20"/>
          <w:szCs w:val="20"/>
        </w:rPr>
        <w:t xml:space="preserve">Rodzic             Pełnoletni uczeń            Dyrektor szkoły/kolegium nauczycielskiego                Prawny opiekun    </w:t>
      </w:r>
    </w:p>
    <w:p w:rsidR="001B42A9" w:rsidRPr="00276411" w:rsidRDefault="001B42A9" w:rsidP="001B42A9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 w:rsidRPr="00276411">
        <w:rPr>
          <w:b/>
        </w:rPr>
        <w:t>Dane wnioskodawcy</w:t>
      </w:r>
      <w:r w:rsidRPr="00276411">
        <w:rPr>
          <w:b/>
          <w:sz w:val="20"/>
          <w:szCs w:val="20"/>
        </w:rPr>
        <w:t xml:space="preserve">  </w:t>
      </w:r>
    </w:p>
    <w:tbl>
      <w:tblPr>
        <w:tblStyle w:val="Tabela-Siatka"/>
        <w:tblW w:w="9322" w:type="dxa"/>
        <w:tblInd w:w="108" w:type="dxa"/>
        <w:tblLook w:val="04A0" w:firstRow="1" w:lastRow="0" w:firstColumn="1" w:lastColumn="0" w:noHBand="0" w:noVBand="1"/>
      </w:tblPr>
      <w:tblGrid>
        <w:gridCol w:w="426"/>
        <w:gridCol w:w="2409"/>
        <w:gridCol w:w="6487"/>
      </w:tblGrid>
      <w:tr w:rsidR="001B42A9" w:rsidRPr="00276411" w:rsidTr="00C35B15">
        <w:tc>
          <w:tcPr>
            <w:tcW w:w="426" w:type="dxa"/>
            <w:vAlign w:val="center"/>
          </w:tcPr>
          <w:p w:rsidR="001B42A9" w:rsidRPr="00276411" w:rsidRDefault="001B42A9" w:rsidP="00C35B15">
            <w:pPr>
              <w:rPr>
                <w:b/>
              </w:rPr>
            </w:pPr>
            <w:r w:rsidRPr="00276411">
              <w:rPr>
                <w:b/>
              </w:rPr>
              <w:t>1.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IMIĘ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c>
          <w:tcPr>
            <w:tcW w:w="426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</w:rPr>
              <w:t>2.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NAZWISKO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c>
          <w:tcPr>
            <w:tcW w:w="426" w:type="dxa"/>
          </w:tcPr>
          <w:p w:rsidR="001B42A9" w:rsidRPr="00276411" w:rsidRDefault="001B42A9" w:rsidP="00C35B15">
            <w:pPr>
              <w:rPr>
                <w:b/>
              </w:rPr>
            </w:pPr>
            <w:r w:rsidRPr="00276411">
              <w:rPr>
                <w:b/>
              </w:rPr>
              <w:t>3.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c>
          <w:tcPr>
            <w:tcW w:w="426" w:type="dxa"/>
          </w:tcPr>
          <w:p w:rsidR="001B42A9" w:rsidRPr="00276411" w:rsidRDefault="001B42A9" w:rsidP="00C35B15">
            <w:pPr>
              <w:rPr>
                <w:b/>
              </w:rPr>
            </w:pPr>
            <w:r w:rsidRPr="00276411">
              <w:rPr>
                <w:b/>
              </w:rPr>
              <w:t>4.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c>
          <w:tcPr>
            <w:tcW w:w="426" w:type="dxa"/>
          </w:tcPr>
          <w:p w:rsidR="001B42A9" w:rsidRPr="00276411" w:rsidRDefault="001B42A9" w:rsidP="00C35B15">
            <w:pPr>
              <w:rPr>
                <w:b/>
              </w:rPr>
            </w:pPr>
            <w:r w:rsidRPr="00276411">
              <w:rPr>
                <w:b/>
              </w:rPr>
              <w:t>5.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ADRES ZAMIESZKANIA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c>
          <w:tcPr>
            <w:tcW w:w="426" w:type="dxa"/>
          </w:tcPr>
          <w:p w:rsidR="001B42A9" w:rsidRPr="00276411" w:rsidRDefault="001B42A9" w:rsidP="00C35B15">
            <w:pPr>
              <w:rPr>
                <w:b/>
              </w:rPr>
            </w:pPr>
            <w:r w:rsidRPr="00276411">
              <w:rPr>
                <w:b/>
              </w:rPr>
              <w:t>6.</w:t>
            </w:r>
          </w:p>
        </w:tc>
        <w:tc>
          <w:tcPr>
            <w:tcW w:w="2409" w:type="dxa"/>
            <w:shd w:val="clear" w:color="auto" w:fill="DDD9C3" w:themeFill="background2" w:themeFillShade="E6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NUMER TELEFONU</w:t>
            </w:r>
          </w:p>
        </w:tc>
        <w:tc>
          <w:tcPr>
            <w:tcW w:w="6487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</w:tbl>
    <w:p w:rsidR="001B42A9" w:rsidRPr="00276411" w:rsidRDefault="001B42A9" w:rsidP="001B42A9">
      <w:pPr>
        <w:rPr>
          <w:sz w:val="20"/>
          <w:szCs w:val="20"/>
        </w:rPr>
      </w:pPr>
    </w:p>
    <w:p w:rsidR="001B42A9" w:rsidRPr="00276411" w:rsidRDefault="001B42A9" w:rsidP="001B42A9">
      <w:pPr>
        <w:numPr>
          <w:ilvl w:val="0"/>
          <w:numId w:val="1"/>
        </w:numPr>
        <w:contextualSpacing/>
        <w:rPr>
          <w:b/>
          <w:sz w:val="20"/>
          <w:szCs w:val="20"/>
        </w:rPr>
      </w:pPr>
      <w:r w:rsidRPr="00276411">
        <w:rPr>
          <w:b/>
        </w:rPr>
        <w:t>Dane ucznia/ uczniów dla którego/których składany jest niniejszy wniosek.</w:t>
      </w:r>
      <w:r w:rsidRPr="00276411">
        <w:rPr>
          <w:b/>
          <w:sz w:val="20"/>
          <w:szCs w:val="20"/>
        </w:rPr>
        <w:br/>
        <w:t>1.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961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163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lastRenderedPageBreak/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0829A" wp14:editId="389F0F3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1.95pt;margin-top:27.5pt;width:1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17461C" wp14:editId="1CE9828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1.2pt;margin-top:56pt;width:1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424805" wp14:editId="1AD1B7C4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142.2pt;margin-top:56.75pt;width:15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83ACC5" wp14:editId="28880837">
                      <wp:simplePos x="0" y="0"/>
                      <wp:positionH relativeFrom="column">
                        <wp:posOffset>3472815</wp:posOffset>
                      </wp:positionH>
                      <wp:positionV relativeFrom="paragraph">
                        <wp:posOffset>682625</wp:posOffset>
                      </wp:positionV>
                      <wp:extent cx="200025" cy="257175"/>
                      <wp:effectExtent l="0" t="0" r="28575" b="2857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273.45pt;margin-top:53.75pt;width:1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AFE932" wp14:editId="4891D404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141.95pt;margin-top:27.6pt;width:15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7F87C7" wp14:editId="4088AD77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141.45pt;margin-top:-.1pt;width:1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Nr1qQ5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7395B5" wp14:editId="2B4314A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1.2pt;margin-top:-.1pt;width:15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CqpFDk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FEC08D" wp14:editId="452DB6A4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91440</wp:posOffset>
                      </wp:positionV>
                      <wp:extent cx="200025" cy="257175"/>
                      <wp:effectExtent l="0" t="0" r="28575" b="2857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266.2pt;margin-top:7.2pt;width:15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Mb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C48E1E" wp14:editId="608CD4E3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22" name="Prostoką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142.45pt;margin-top:7pt;width:15.7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CFE6F4" wp14:editId="63DBD3F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2.45pt;margin-top:7.05pt;width:1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    zawodowa                     Inne…………     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Pr="00276411" w:rsidRDefault="001B42A9" w:rsidP="001B42A9">
      <w:pPr>
        <w:spacing w:line="600" w:lineRule="auto"/>
        <w:ind w:left="501"/>
        <w:contextualSpacing/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br/>
        <w:t xml:space="preserve">2. 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717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3045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10F350F" wp14:editId="5F73484E">
                      <wp:simplePos x="0" y="0"/>
                      <wp:positionH relativeFrom="column">
                        <wp:posOffset>3374390</wp:posOffset>
                      </wp:positionH>
                      <wp:positionV relativeFrom="paragraph">
                        <wp:posOffset>680085</wp:posOffset>
                      </wp:positionV>
                      <wp:extent cx="200025" cy="257175"/>
                      <wp:effectExtent l="0" t="0" r="28575" b="2857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265.7pt;margin-top:53.55pt;width:15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o8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A9B997" wp14:editId="5E41CD3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25" name="Prostoką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1.95pt;margin-top:27.5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6A9E62" wp14:editId="1E4AE28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26" name="Prostoką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1.2pt;margin-top:56pt;width:15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AdPGAV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E229F8" wp14:editId="3470D467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142.2pt;margin-top:56.75pt;width:15.7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Zn/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Sj&#10;K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914DEE" wp14:editId="4C678D7C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29" name="Prostoką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141.95pt;margin-top:27.6pt;width:15.7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ABA8B6" wp14:editId="43741FB7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30" name="Prostoką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141.45pt;margin-top:-.1pt;width:15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F181E7" wp14:editId="44114D4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31" name="Prostoką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1.2pt;margin-top:-.1pt;width:15.7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DjCPK8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D21F1C" wp14:editId="3E006E2E">
                      <wp:simplePos x="0" y="0"/>
                      <wp:positionH relativeFrom="column">
                        <wp:posOffset>3368040</wp:posOffset>
                      </wp:positionH>
                      <wp:positionV relativeFrom="paragraph">
                        <wp:posOffset>84455</wp:posOffset>
                      </wp:positionV>
                      <wp:extent cx="200025" cy="257175"/>
                      <wp:effectExtent l="0" t="0" r="28575" b="28575"/>
                      <wp:wrapNone/>
                      <wp:docPr id="32" name="Prostoką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265.2pt;margin-top:6.65pt;width:15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18FC1F7" wp14:editId="7310DFBE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33" name="Prostoką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142.45pt;margin-top:7pt;width:15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EKscbJ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9647302" wp14:editId="4D9CFEA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34" name="Prostoką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2.45pt;margin-top:7.05pt;width:15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    zawodowa                    Inne………….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Default="001B42A9" w:rsidP="001B42A9">
      <w:pPr>
        <w:spacing w:line="600" w:lineRule="auto"/>
        <w:rPr>
          <w:b/>
          <w:sz w:val="20"/>
          <w:szCs w:val="20"/>
        </w:rPr>
      </w:pPr>
    </w:p>
    <w:p w:rsidR="001B42A9" w:rsidRDefault="001B42A9" w:rsidP="001B42A9">
      <w:pPr>
        <w:spacing w:line="600" w:lineRule="auto"/>
        <w:rPr>
          <w:b/>
          <w:sz w:val="20"/>
          <w:szCs w:val="20"/>
        </w:rPr>
      </w:pPr>
    </w:p>
    <w:p w:rsidR="001B42A9" w:rsidRDefault="001B42A9" w:rsidP="001B42A9">
      <w:pPr>
        <w:spacing w:line="600" w:lineRule="auto"/>
        <w:rPr>
          <w:b/>
          <w:sz w:val="20"/>
          <w:szCs w:val="20"/>
        </w:rPr>
      </w:pPr>
    </w:p>
    <w:p w:rsidR="001B42A9" w:rsidRDefault="001B42A9" w:rsidP="001B42A9">
      <w:pPr>
        <w:spacing w:line="600" w:lineRule="auto"/>
        <w:rPr>
          <w:b/>
          <w:sz w:val="20"/>
          <w:szCs w:val="20"/>
        </w:rPr>
      </w:pPr>
    </w:p>
    <w:p w:rsidR="001B42A9" w:rsidRPr="00276411" w:rsidRDefault="001B42A9" w:rsidP="001B42A9">
      <w:pPr>
        <w:spacing w:line="600" w:lineRule="auto"/>
        <w:rPr>
          <w:b/>
          <w:sz w:val="20"/>
          <w:szCs w:val="20"/>
        </w:rPr>
      </w:pPr>
    </w:p>
    <w:p w:rsidR="001B42A9" w:rsidRPr="00276411" w:rsidRDefault="001B42A9" w:rsidP="001B42A9">
      <w:pPr>
        <w:spacing w:line="600" w:lineRule="auto"/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lastRenderedPageBreak/>
        <w:t>3.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606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74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32FC1B" wp14:editId="29FE8D13">
                      <wp:simplePos x="0" y="0"/>
                      <wp:positionH relativeFrom="column">
                        <wp:posOffset>3288665</wp:posOffset>
                      </wp:positionH>
                      <wp:positionV relativeFrom="paragraph">
                        <wp:posOffset>705485</wp:posOffset>
                      </wp:positionV>
                      <wp:extent cx="200025" cy="257175"/>
                      <wp:effectExtent l="0" t="0" r="28575" b="28575"/>
                      <wp:wrapNone/>
                      <wp:docPr id="38" name="Prostoką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258.95pt;margin-top:55.55pt;width:15.7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76CFA5" wp14:editId="5A08BA3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35" name="Prostokąt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1.95pt;margin-top:27.5pt;width:15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BDBCE0F" wp14:editId="5A7CCA4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36" name="Prostoką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1.2pt;margin-top:56pt;width:15.7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BwtI9F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68BB72" wp14:editId="4CEBB9FD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37" name="Prostokąt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142.2pt;margin-top:56.75pt;width:15.7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4AF3E2" wp14:editId="787AE636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39" name="Prostokąt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141.95pt;margin-top:27.6pt;width:15.7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DE9FE7" wp14:editId="00A9252F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141.45pt;margin-top:-.1pt;width:15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NHm9D9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041B64" wp14:editId="5C9BC8A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1.2pt;margin-top:-.1pt;width:15.75pt;height:2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Chtw3V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4A0AA9B" wp14:editId="62BDC822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74295</wp:posOffset>
                      </wp:positionV>
                      <wp:extent cx="200025" cy="257175"/>
                      <wp:effectExtent l="0" t="0" r="28575" b="28575"/>
                      <wp:wrapNone/>
                      <wp:docPr id="42" name="Prostoką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258.7pt;margin-top:5.85pt;width:15.7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cx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B3B9AA" wp14:editId="7AE66527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43" name="Prostokąt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3" o:spid="_x0000_s1026" style="position:absolute;margin-left:142.45pt;margin-top:7pt;width:15.7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AATjtt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3C3846C" wp14:editId="2EBC1BCC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44" name="Prostokąt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4" o:spid="_x0000_s1026" style="position:absolute;margin-left:2.45pt;margin-top:7.05pt;width:15.7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zawodowa                       Inne……………….     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Pr="00276411" w:rsidRDefault="001B42A9" w:rsidP="001B42A9">
      <w:pPr>
        <w:spacing w:line="600" w:lineRule="auto"/>
        <w:contextualSpacing/>
        <w:rPr>
          <w:b/>
          <w:sz w:val="20"/>
          <w:szCs w:val="20"/>
        </w:rPr>
      </w:pPr>
    </w:p>
    <w:p w:rsidR="001B42A9" w:rsidRPr="00276411" w:rsidRDefault="001B42A9" w:rsidP="001B42A9">
      <w:pPr>
        <w:spacing w:line="600" w:lineRule="auto"/>
        <w:ind w:left="501"/>
        <w:contextualSpacing/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t>4.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707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42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51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31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1B42A9">
        <w:trPr>
          <w:trHeight w:val="7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42A0A09" wp14:editId="6BCFE477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684530</wp:posOffset>
                      </wp:positionV>
                      <wp:extent cx="200025" cy="257175"/>
                      <wp:effectExtent l="0" t="0" r="28575" b="2857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8" o:spid="_x0000_s1026" style="position:absolute;margin-left:258.2pt;margin-top:53.9pt;width:15.75pt;height:20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oF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7CAA56" wp14:editId="469F578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45" name="Prostoką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5" o:spid="_x0000_s1026" style="position:absolute;margin-left:1.95pt;margin-top:27.5pt;width:15.7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9ED5E95" wp14:editId="52526F1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6" o:spid="_x0000_s1026" style="position:absolute;margin-left:1.2pt;margin-top:56pt;width:15.7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AyC3As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F7CB3F3" wp14:editId="2E104F04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47" name="Prostoką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7" o:spid="_x0000_s1026" style="position:absolute;margin-left:142.2pt;margin-top:56.75pt;width:15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nG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Tj&#10;K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B408D8" wp14:editId="0FC42FBF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49" name="Prostokąt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9" o:spid="_x0000_s1026" style="position:absolute;margin-left:141.95pt;margin-top:27.6pt;width:15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686DBA" wp14:editId="65467360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0" o:spid="_x0000_s1026" style="position:absolute;margin-left:141.45pt;margin-top:-.1pt;width:15.7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LxuG29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AC51EFD" wp14:editId="5742A61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1" o:spid="_x0000_s1026" style="position:absolute;margin-left:1.2pt;margin-top:-.1pt;width:15.7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 zawodowa </w:t>
            </w:r>
          </w:p>
          <w:p w:rsidR="001B42A9" w:rsidRPr="00276411" w:rsidRDefault="001B42A9" w:rsidP="001B42A9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2EA22C3" wp14:editId="5B444FFB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81915</wp:posOffset>
                      </wp:positionV>
                      <wp:extent cx="200025" cy="257175"/>
                      <wp:effectExtent l="0" t="0" r="28575" b="2857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2" o:spid="_x0000_s1026" style="position:absolute;margin-left:258.7pt;margin-top:6.45pt;width:15.7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hh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6BD326A" wp14:editId="0343EB5F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3" o:spid="_x0000_s1026" style="position:absolute;margin-left:142.45pt;margin-top:7pt;width:15.75pt;height:2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G2bYYt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A94D56" wp14:editId="7D08D46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4" o:spid="_x0000_s1026" style="position:absolute;margin-left:2.45pt;margin-top:7.05pt;width:15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xy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 zawodowa                    Inne……………….                           </w:t>
            </w:r>
          </w:p>
        </w:tc>
      </w:tr>
    </w:tbl>
    <w:p w:rsidR="001B42A9" w:rsidRPr="00276411" w:rsidRDefault="001B42A9" w:rsidP="00FB77F4">
      <w:pPr>
        <w:spacing w:line="600" w:lineRule="auto"/>
        <w:contextualSpacing/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lastRenderedPageBreak/>
        <w:t>5.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707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42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51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31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326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3E601CE" wp14:editId="09E01634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684530</wp:posOffset>
                      </wp:positionV>
                      <wp:extent cx="200025" cy="257175"/>
                      <wp:effectExtent l="0" t="0" r="28575" b="28575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5" o:spid="_x0000_s1026" style="position:absolute;margin-left:258.2pt;margin-top:53.9pt;width:15.75pt;height:20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4C07E9C" wp14:editId="17C62FF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6" o:spid="_x0000_s1026" style="position:absolute;margin-left:1.95pt;margin-top:27.5pt;width:15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92A0166" wp14:editId="4B847F8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7" o:spid="_x0000_s1026" style="position:absolute;margin-left:1.2pt;margin-top:56pt;width:15.7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maW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ST&#10;K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Av0maW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51CE683" wp14:editId="30C3F73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8" o:spid="_x0000_s1026" style="position:absolute;margin-left:142.2pt;margin-top:56.75pt;width:15.7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VV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8F0120F" wp14:editId="5CF1A6CF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9" o:spid="_x0000_s1026" style="position:absolute;margin-left:141.95pt;margin-top:27.6pt;width:15.75pt;height:2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D99397A" wp14:editId="3A3ED4D6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60" name="Prostoką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0" o:spid="_x0000_s1026" style="position:absolute;margin-left:141.45pt;margin-top:-.1pt;width:15.7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Av2K55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77F594" wp14:editId="7014EE7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1" o:spid="_x0000_s1026" style="position:absolute;margin-left:1.2pt;margin-top:-.1pt;width:15.75pt;height:2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B7p9J0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Kolegium</w:t>
            </w:r>
            <w:r w:rsidRPr="00276411">
              <w:rPr>
                <w:b/>
              </w:rPr>
              <w:br/>
              <w:t xml:space="preserve">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20A07CF" wp14:editId="65DA604C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81915</wp:posOffset>
                      </wp:positionV>
                      <wp:extent cx="200025" cy="257175"/>
                      <wp:effectExtent l="0" t="0" r="28575" b="28575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2" o:spid="_x0000_s1026" style="position:absolute;margin-left:258.7pt;margin-top:6.45pt;width:15.7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AD241F" wp14:editId="5E4F6AF0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3" o:spid="_x0000_s1026" style="position:absolute;margin-left:142.45pt;margin-top:7pt;width:15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NoDUXp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C66370" wp14:editId="00E188E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4" o:spid="_x0000_s1026" style="position:absolute;margin-left:2.45pt;margin-top:7.05pt;width:15.7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zawodowa                      Inne……………….           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Pr="00276411" w:rsidRDefault="00FB77F4" w:rsidP="001B42A9">
      <w:pPr>
        <w:spacing w:line="60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1B42A9" w:rsidRPr="00276411">
        <w:rPr>
          <w:b/>
          <w:sz w:val="20"/>
          <w:szCs w:val="20"/>
        </w:rPr>
        <w:t>6.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C35B15">
        <w:trPr>
          <w:gridAfter w:val="1"/>
          <w:wAfter w:w="21" w:type="dxa"/>
          <w:trHeight w:val="707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42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51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31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326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D9A095F" wp14:editId="196681CB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684530</wp:posOffset>
                      </wp:positionV>
                      <wp:extent cx="200025" cy="257175"/>
                      <wp:effectExtent l="0" t="0" r="28575" b="28575"/>
                      <wp:wrapNone/>
                      <wp:docPr id="65" name="Prostoką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5" o:spid="_x0000_s1026" style="position:absolute;margin-left:258.2pt;margin-top:53.9pt;width:15.7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8E0691" wp14:editId="3F9E968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66" name="Prostokąt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6" o:spid="_x0000_s1026" style="position:absolute;margin-left:1.95pt;margin-top:27.5pt;width:15.75pt;height:2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201BF8A" wp14:editId="581DECB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67" name="Prostokąt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7" o:spid="_x0000_s1026" style="position:absolute;margin-left:1.2pt;margin-top:56pt;width:15.7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CYSlZn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F0E4128" wp14:editId="30E662DD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68" name="Prostokąt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8" o:spid="_x0000_s1026" style="position:absolute;margin-left:142.2pt;margin-top:56.75pt;width:15.75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16B8F21" wp14:editId="665EAC78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69" name="Prostokąt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9" o:spid="_x0000_s1026" style="position:absolute;margin-left:141.95pt;margin-top:27.6pt;width:15.75pt;height:20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90B5C5F" wp14:editId="23E38E1E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70" name="Prostokąt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0" o:spid="_x0000_s1026" style="position:absolute;margin-left:141.45pt;margin-top:-.1pt;width:15.7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GZ+xM5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BCFD410" wp14:editId="1F07486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71" name="Prostokąt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1" o:spid="_x0000_s1026" style="position:absolute;margin-left:1.2pt;margin-top:-.1pt;width:15.75pt;height:20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1259691" wp14:editId="7A0E1B81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81915</wp:posOffset>
                      </wp:positionV>
                      <wp:extent cx="200025" cy="257175"/>
                      <wp:effectExtent l="0" t="0" r="28575" b="28575"/>
                      <wp:wrapNone/>
                      <wp:docPr id="72" name="Prostokąt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2" o:spid="_x0000_s1026" style="position:absolute;margin-left:258.7pt;margin-top:6.45pt;width:15.7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fA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TT&#10;E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A42141C" wp14:editId="240A2D8C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73" name="Prostoką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3" o:spid="_x0000_s1026" style="position:absolute;margin-left:142.45pt;margin-top:7pt;width:15.7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821041" wp14:editId="59B6508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74" name="Prostokąt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4" o:spid="_x0000_s1026" style="position:absolute;margin-left:2.45pt;margin-top:7.05pt;width:15.7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PT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TT&#10;M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zawodowa                       Inne……………….          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</w:p>
        </w:tc>
      </w:tr>
    </w:tbl>
    <w:p w:rsidR="001B42A9" w:rsidRPr="00276411" w:rsidRDefault="001B42A9" w:rsidP="001B42A9">
      <w:pPr>
        <w:spacing w:line="600" w:lineRule="auto"/>
        <w:contextualSpacing/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lastRenderedPageBreak/>
        <w:t>7.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1B42A9">
        <w:trPr>
          <w:gridAfter w:val="1"/>
          <w:wAfter w:w="21" w:type="dxa"/>
          <w:trHeight w:val="66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42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1B42A9">
        <w:trPr>
          <w:gridAfter w:val="1"/>
          <w:wAfter w:w="21" w:type="dxa"/>
          <w:trHeight w:val="52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1B42A9">
        <w:trPr>
          <w:gridAfter w:val="1"/>
          <w:wAfter w:w="21" w:type="dxa"/>
          <w:trHeight w:val="42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326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FFC548" wp14:editId="59405630">
                      <wp:simplePos x="0" y="0"/>
                      <wp:positionH relativeFrom="column">
                        <wp:posOffset>3485515</wp:posOffset>
                      </wp:positionH>
                      <wp:positionV relativeFrom="paragraph">
                        <wp:posOffset>726440</wp:posOffset>
                      </wp:positionV>
                      <wp:extent cx="200025" cy="257175"/>
                      <wp:effectExtent l="0" t="0" r="28575" b="28575"/>
                      <wp:wrapNone/>
                      <wp:docPr id="75" name="Prostokąt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5" o:spid="_x0000_s1026" style="position:absolute;margin-left:274.45pt;margin-top:57.2pt;width:15.75pt;height: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437532C" wp14:editId="297E696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76" name="Prostokąt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6" o:spid="_x0000_s1026" style="position:absolute;margin-left:1.95pt;margin-top:27.5pt;width:15.75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19E1A2F" wp14:editId="595F7CC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77" name="Prostokąt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7" o:spid="_x0000_s1026" style="position:absolute;margin-left:1.2pt;margin-top:56pt;width:15.75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41BF5F" wp14:editId="58576F62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78" name="Prostokąt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8" o:spid="_x0000_s1026" style="position:absolute;margin-left:142.2pt;margin-top:56.75pt;width:15.75pt;height:2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D58F492" wp14:editId="48AB4314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79" name="Prostokąt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9" o:spid="_x0000_s1026" style="position:absolute;margin-left:141.95pt;margin-top:27.6pt;width:15.7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393F63" wp14:editId="4841B319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80" name="Prostokąt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0" o:spid="_x0000_s1026" style="position:absolute;margin-left:141.45pt;margin-top:-.1pt;width:15.75pt;height:20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I+I1E1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B80A2EC" wp14:editId="30F6ED3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81" name="Prostokąt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1" o:spid="_x0000_s1026" style="position:absolute;margin-left:1.2pt;margin-top:-.1pt;width:15.75pt;height:2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D/2S2n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BF7E4CD" wp14:editId="40114352">
                      <wp:simplePos x="0" y="0"/>
                      <wp:positionH relativeFrom="column">
                        <wp:posOffset>3355340</wp:posOffset>
                      </wp:positionH>
                      <wp:positionV relativeFrom="paragraph">
                        <wp:posOffset>201930</wp:posOffset>
                      </wp:positionV>
                      <wp:extent cx="200025" cy="257175"/>
                      <wp:effectExtent l="0" t="0" r="28575" b="28575"/>
                      <wp:wrapNone/>
                      <wp:docPr id="82" name="Prostokąt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2" o:spid="_x0000_s1026" style="position:absolute;margin-left:264.2pt;margin-top:15.9pt;width:15.7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dD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1507920" wp14:editId="3743C6BF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83" name="Prostokąt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3" o:spid="_x0000_s1026" style="position:absolute;margin-left:142.45pt;margin-top:7pt;width:15.7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F59rql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E2C6C9F" wp14:editId="494FE46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84" name="Prostokąt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4" o:spid="_x0000_s1026" style="position:absolute;margin-left:2.45pt;margin-top:7.05pt;width:15.75pt;height:20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    zawodowa                   Inne………….                                          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Pr="00276411" w:rsidRDefault="00FB77F4" w:rsidP="001B42A9">
      <w:pPr>
        <w:spacing w:line="60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1B42A9" w:rsidRPr="00276411">
        <w:rPr>
          <w:b/>
          <w:sz w:val="20"/>
          <w:szCs w:val="20"/>
        </w:rPr>
        <w:t>8.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7208"/>
        <w:gridCol w:w="21"/>
      </w:tblGrid>
      <w:tr w:rsidR="001B42A9" w:rsidRPr="00276411" w:rsidTr="001B42A9">
        <w:trPr>
          <w:gridAfter w:val="1"/>
          <w:wAfter w:w="21" w:type="dxa"/>
          <w:trHeight w:val="555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Imię i nazwisko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1B42A9">
        <w:trPr>
          <w:gridAfter w:val="1"/>
          <w:wAfter w:w="21" w:type="dxa"/>
          <w:trHeight w:val="59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>Data urodzenia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514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  PESEL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gridAfter w:val="1"/>
          <w:wAfter w:w="21" w:type="dxa"/>
          <w:trHeight w:val="310"/>
        </w:trPr>
        <w:tc>
          <w:tcPr>
            <w:tcW w:w="1985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</w:rPr>
              <w:t xml:space="preserve">Pełna nazwa szkoły </w:t>
            </w:r>
          </w:p>
        </w:tc>
        <w:tc>
          <w:tcPr>
            <w:tcW w:w="7208" w:type="dxa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566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jc w:val="center"/>
              <w:rPr>
                <w:b/>
              </w:rPr>
            </w:pPr>
            <w:r w:rsidRPr="00276411">
              <w:rPr>
                <w:b/>
                <w:sz w:val="16"/>
                <w:szCs w:val="16"/>
              </w:rPr>
              <w:t>Klasa w roku szkolnym</w:t>
            </w:r>
            <w:r w:rsidRPr="00276411">
              <w:rPr>
                <w:b/>
              </w:rPr>
              <w:t xml:space="preserve"> …………/…………</w:t>
            </w:r>
          </w:p>
        </w:tc>
        <w:tc>
          <w:tcPr>
            <w:tcW w:w="7229" w:type="dxa"/>
            <w:gridSpan w:val="2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</w:p>
        </w:tc>
      </w:tr>
      <w:tr w:rsidR="001B42A9" w:rsidRPr="00276411" w:rsidTr="00C35B15">
        <w:trPr>
          <w:trHeight w:val="3260"/>
        </w:trPr>
        <w:tc>
          <w:tcPr>
            <w:tcW w:w="1985" w:type="dxa"/>
            <w:vAlign w:val="center"/>
          </w:tcPr>
          <w:p w:rsidR="001B42A9" w:rsidRPr="00276411" w:rsidRDefault="001B42A9" w:rsidP="00C35B15">
            <w:pPr>
              <w:spacing w:line="600" w:lineRule="auto"/>
              <w:jc w:val="center"/>
              <w:rPr>
                <w:b/>
              </w:rPr>
            </w:pPr>
            <w:r w:rsidRPr="00276411">
              <w:rPr>
                <w:b/>
              </w:rPr>
              <w:lastRenderedPageBreak/>
              <w:t>Typ szkoły</w:t>
            </w:r>
          </w:p>
        </w:tc>
        <w:tc>
          <w:tcPr>
            <w:tcW w:w="7229" w:type="dxa"/>
            <w:gridSpan w:val="2"/>
            <w:vAlign w:val="center"/>
          </w:tcPr>
          <w:p w:rsidR="001B42A9" w:rsidRPr="00276411" w:rsidRDefault="001B42A9" w:rsidP="00C35B15">
            <w:pPr>
              <w:spacing w:line="60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4062D54" wp14:editId="6C05C6BB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684530</wp:posOffset>
                      </wp:positionV>
                      <wp:extent cx="200025" cy="257175"/>
                      <wp:effectExtent l="0" t="0" r="28575" b="28575"/>
                      <wp:wrapNone/>
                      <wp:docPr id="85" name="Prostokąt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5" o:spid="_x0000_s1026" style="position:absolute;margin-left:258.2pt;margin-top:53.9pt;width:15.7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A5DE42" wp14:editId="5A4C5A39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349250</wp:posOffset>
                      </wp:positionV>
                      <wp:extent cx="200025" cy="257175"/>
                      <wp:effectExtent l="0" t="0" r="28575" b="28575"/>
                      <wp:wrapNone/>
                      <wp:docPr id="86" name="Prostokąt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6" o:spid="_x0000_s1026" style="position:absolute;margin-left:1.95pt;margin-top:27.5pt;width:15.75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E2E2B27" wp14:editId="0C3A46F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711200</wp:posOffset>
                      </wp:positionV>
                      <wp:extent cx="200025" cy="257175"/>
                      <wp:effectExtent l="0" t="0" r="28575" b="28575"/>
                      <wp:wrapNone/>
                      <wp:docPr id="87" name="Prostokąt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7" o:spid="_x0000_s1026" style="position:absolute;margin-left:1.2pt;margin-top:56pt;width:15.75pt;height:20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2C15CBB" wp14:editId="3F0F3418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720725</wp:posOffset>
                      </wp:positionV>
                      <wp:extent cx="200025" cy="257175"/>
                      <wp:effectExtent l="0" t="0" r="28575" b="28575"/>
                      <wp:wrapNone/>
                      <wp:docPr id="88" name="Prostokąt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8" o:spid="_x0000_s1026" style="position:absolute;margin-left:142.2pt;margin-top:56.75pt;width:15.75pt;height:2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54E6578" wp14:editId="6B9783E2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350520</wp:posOffset>
                      </wp:positionV>
                      <wp:extent cx="200025" cy="257175"/>
                      <wp:effectExtent l="0" t="0" r="28575" b="28575"/>
                      <wp:wrapNone/>
                      <wp:docPr id="89" name="Prostokąt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89" o:spid="_x0000_s1026" style="position:absolute;margin-left:141.95pt;margin-top:27.6pt;width:15.75pt;height:20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AB6665" wp14:editId="0083FCBF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90" name="Prostokąt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0" o:spid="_x0000_s1026" style="position:absolute;margin-left:141.45pt;margin-top:-.1pt;width:15.75pt;height:20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283ECDF" wp14:editId="7A231DC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-1270</wp:posOffset>
                      </wp:positionV>
                      <wp:extent cx="200025" cy="257175"/>
                      <wp:effectExtent l="0" t="0" r="28575" b="28575"/>
                      <wp:wrapNone/>
                      <wp:docPr id="91" name="Prostokąt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1" o:spid="_x0000_s1026" style="position:absolute;margin-left:1.2pt;margin-top:-.1pt;width:15.7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Szkoła podstawowa                       Liceum Ogólnokształcące</w:t>
            </w:r>
            <w:r w:rsidRPr="00276411">
              <w:rPr>
                <w:b/>
              </w:rPr>
              <w:br/>
              <w:t xml:space="preserve">            Gimnazjum                                       Technikum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</w:rPr>
              <w:t xml:space="preserve">             Zasadnicza szkoła         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Kolegium</w:t>
            </w:r>
            <w:r w:rsidRPr="00276411">
              <w:rPr>
                <w:b/>
              </w:rPr>
              <w:br/>
              <w:t xml:space="preserve">                                                                      zawodowa </w:t>
            </w:r>
          </w:p>
          <w:p w:rsidR="001B42A9" w:rsidRPr="00276411" w:rsidRDefault="001B42A9" w:rsidP="00C35B15">
            <w:pPr>
              <w:spacing w:line="360" w:lineRule="auto"/>
              <w:rPr>
                <w:b/>
              </w:rPr>
            </w:pP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3A166A" wp14:editId="3F7AA01F">
                      <wp:simplePos x="0" y="0"/>
                      <wp:positionH relativeFrom="column">
                        <wp:posOffset>3285490</wp:posOffset>
                      </wp:positionH>
                      <wp:positionV relativeFrom="paragraph">
                        <wp:posOffset>81915</wp:posOffset>
                      </wp:positionV>
                      <wp:extent cx="200025" cy="257175"/>
                      <wp:effectExtent l="0" t="0" r="28575" b="28575"/>
                      <wp:wrapNone/>
                      <wp:docPr id="92" name="Prostokąt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2" o:spid="_x0000_s1026" style="position:absolute;margin-left:258.7pt;margin-top:6.45pt;width:15.7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5DA744" wp14:editId="49E6CC05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88900</wp:posOffset>
                      </wp:positionV>
                      <wp:extent cx="200025" cy="257175"/>
                      <wp:effectExtent l="0" t="0" r="28575" b="28575"/>
                      <wp:wrapNone/>
                      <wp:docPr id="93" name="Prostokąt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3" o:spid="_x0000_s1026" style="position:absolute;margin-left:142.45pt;margin-top:7pt;width:15.75pt;height:20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62DC05F" wp14:editId="1439CD3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89535</wp:posOffset>
                      </wp:positionV>
                      <wp:extent cx="200025" cy="257175"/>
                      <wp:effectExtent l="0" t="0" r="28575" b="28575"/>
                      <wp:wrapNone/>
                      <wp:docPr id="94" name="Prostokąt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94" o:spid="_x0000_s1026" style="position:absolute;margin-left:2.45pt;margin-top:7.05pt;width:15.75pt;height:2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" fillcolor="#4f81bd" strokecolor="#385d8a" strokeweight="2pt"/>
                  </w:pict>
                </mc:Fallback>
              </mc:AlternateContent>
            </w:r>
            <w:r w:rsidRPr="00276411">
              <w:rPr>
                <w:b/>
              </w:rPr>
              <w:t xml:space="preserve">                                                                     Policealna szkoła</w:t>
            </w:r>
            <w:r w:rsidRPr="00276411">
              <w:rPr>
                <w:b/>
              </w:rPr>
              <w:br/>
              <w:t xml:space="preserve">             </w:t>
            </w:r>
            <w:proofErr w:type="spellStart"/>
            <w:r w:rsidRPr="00276411">
              <w:rPr>
                <w:b/>
              </w:rPr>
              <w:t>Szkoła</w:t>
            </w:r>
            <w:proofErr w:type="spellEnd"/>
            <w:r w:rsidRPr="00276411">
              <w:rPr>
                <w:b/>
              </w:rPr>
              <w:t xml:space="preserve"> branżowa                           zawodowa                     Inne……………….                          </w:t>
            </w:r>
            <w:r w:rsidRPr="00276411">
              <w:rPr>
                <w:b/>
              </w:rPr>
              <w:br/>
              <w:t xml:space="preserve">                                                                              </w:t>
            </w:r>
            <w:r w:rsidRPr="00276411">
              <w:rPr>
                <w:b/>
              </w:rPr>
              <w:br/>
            </w:r>
          </w:p>
        </w:tc>
      </w:tr>
    </w:tbl>
    <w:p w:rsidR="001B42A9" w:rsidRPr="00276411" w:rsidRDefault="001B42A9" w:rsidP="001B42A9">
      <w:pPr>
        <w:spacing w:line="600" w:lineRule="auto"/>
        <w:rPr>
          <w:b/>
        </w:rPr>
      </w:pPr>
      <w:r w:rsidRPr="00276411">
        <w:rPr>
          <w:b/>
        </w:rPr>
        <w:br/>
        <w:t xml:space="preserve">IV. Wnioskowana  forma świadczenia pomocy materialnej  </w:t>
      </w:r>
      <w:r w:rsidRPr="00276411">
        <w:rPr>
          <w:b/>
          <w:sz w:val="16"/>
          <w:szCs w:val="16"/>
        </w:rPr>
        <w:t>(</w:t>
      </w:r>
      <w:r w:rsidRPr="00276411">
        <w:rPr>
          <w:b/>
        </w:rPr>
        <w:t xml:space="preserve"> </w:t>
      </w:r>
      <w:r w:rsidRPr="00276411">
        <w:rPr>
          <w:b/>
          <w:sz w:val="16"/>
          <w:szCs w:val="16"/>
        </w:rPr>
        <w:t>właściwe zaznaczyć):</w:t>
      </w: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  <w:r w:rsidRPr="0027641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FBEA6D" wp14:editId="3D5D3868">
                <wp:simplePos x="0" y="0"/>
                <wp:positionH relativeFrom="column">
                  <wp:posOffset>-252095</wp:posOffset>
                </wp:positionH>
                <wp:positionV relativeFrom="paragraph">
                  <wp:posOffset>-4445</wp:posOffset>
                </wp:positionV>
                <wp:extent cx="428625" cy="209550"/>
                <wp:effectExtent l="0" t="0" r="28575" b="19050"/>
                <wp:wrapNone/>
                <wp:docPr id="95" name="Prostoką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5" o:spid="_x0000_s1026" style="position:absolute;margin-left:-19.85pt;margin-top:-.35pt;width:33.75pt;height:16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" fillcolor="#4f81bd" strokecolor="#385d8a" strokeweight="2pt"/>
            </w:pict>
          </mc:Fallback>
        </mc:AlternateContent>
      </w:r>
      <w:r w:rsidRPr="00276411">
        <w:rPr>
          <w:b/>
        </w:rPr>
        <w:t xml:space="preserve">     </w:t>
      </w:r>
      <w:r w:rsidRPr="00276411">
        <w:rPr>
          <w:sz w:val="20"/>
          <w:szCs w:val="20"/>
        </w:rPr>
        <w:t xml:space="preserve">całkowite  </w:t>
      </w:r>
      <w:r w:rsidRPr="00276411">
        <w:rPr>
          <w:spacing w:val="4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lub  </w:t>
      </w:r>
      <w:r w:rsidRPr="00276411">
        <w:rPr>
          <w:spacing w:val="45"/>
          <w:sz w:val="20"/>
          <w:szCs w:val="20"/>
        </w:rPr>
        <w:t xml:space="preserve"> </w:t>
      </w:r>
      <w:r w:rsidRPr="00276411">
        <w:rPr>
          <w:sz w:val="20"/>
          <w:szCs w:val="20"/>
        </w:rPr>
        <w:t>częściowe</w:t>
      </w:r>
      <w:r w:rsidRPr="00276411">
        <w:rPr>
          <w:spacing w:val="4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pokrycie  </w:t>
      </w:r>
      <w:r w:rsidRPr="00276411">
        <w:rPr>
          <w:spacing w:val="4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kosztów  </w:t>
      </w:r>
      <w:r w:rsidRPr="00276411">
        <w:rPr>
          <w:spacing w:val="4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udziału  </w:t>
      </w:r>
      <w:r w:rsidRPr="00276411">
        <w:rPr>
          <w:spacing w:val="4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 zajęciach  </w:t>
      </w:r>
      <w:r w:rsidRPr="00276411">
        <w:rPr>
          <w:spacing w:val="4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edukacyjnych,  </w:t>
      </w:r>
      <w:r w:rsidRPr="00276411">
        <w:rPr>
          <w:spacing w:val="4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 tym               wyrównawczych, </w:t>
      </w:r>
      <w:r w:rsidRPr="00276411">
        <w:rPr>
          <w:spacing w:val="2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wykraczających </w:t>
      </w:r>
      <w:r w:rsidRPr="00276411">
        <w:rPr>
          <w:spacing w:val="2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poza </w:t>
      </w:r>
      <w:r w:rsidRPr="00276411">
        <w:rPr>
          <w:spacing w:val="2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zajęcia </w:t>
      </w:r>
      <w:r w:rsidRPr="00276411">
        <w:rPr>
          <w:spacing w:val="2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realizowane </w:t>
      </w:r>
      <w:r w:rsidRPr="00276411">
        <w:rPr>
          <w:spacing w:val="26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 szkole </w:t>
      </w:r>
      <w:r w:rsidRPr="00276411">
        <w:rPr>
          <w:spacing w:val="2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 ramach </w:t>
      </w:r>
      <w:r w:rsidRPr="00276411">
        <w:rPr>
          <w:spacing w:val="2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planu </w:t>
      </w:r>
      <w:r w:rsidRPr="00276411">
        <w:rPr>
          <w:spacing w:val="25"/>
          <w:sz w:val="20"/>
          <w:szCs w:val="20"/>
        </w:rPr>
        <w:t xml:space="preserve"> </w:t>
      </w:r>
      <w:r w:rsidRPr="00276411">
        <w:rPr>
          <w:sz w:val="20"/>
          <w:szCs w:val="20"/>
        </w:rPr>
        <w:t>nauczania, a także udział w zajęciach edukacyjnych realizowanych poza szkołą ( zgodnie z katalogiem wydatków);</w:t>
      </w:r>
    </w:p>
    <w:p w:rsidR="001B42A9" w:rsidRPr="00276411" w:rsidRDefault="001B42A9" w:rsidP="001B42A9">
      <w:pPr>
        <w:spacing w:line="240" w:lineRule="auto"/>
        <w:ind w:left="571" w:right="73" w:hanging="227"/>
        <w:rPr>
          <w:sz w:val="18"/>
          <w:szCs w:val="18"/>
        </w:rPr>
      </w:pP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  <w:r w:rsidRPr="0027641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A7D5A6" wp14:editId="06BBF888">
                <wp:simplePos x="0" y="0"/>
                <wp:positionH relativeFrom="column">
                  <wp:posOffset>-252095</wp:posOffset>
                </wp:positionH>
                <wp:positionV relativeFrom="paragraph">
                  <wp:posOffset>-4445</wp:posOffset>
                </wp:positionV>
                <wp:extent cx="428625" cy="209550"/>
                <wp:effectExtent l="0" t="0" r="28575" b="19050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6" o:spid="_x0000_s1026" style="position:absolute;margin-left:-19.85pt;margin-top:-.35pt;width:33.75pt;height:16.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" fillcolor="#4f81bd" strokecolor="#385d8a" strokeweight="2pt"/>
            </w:pict>
          </mc:Fallback>
        </mc:AlternateContent>
      </w:r>
      <w:r w:rsidRPr="00276411">
        <w:rPr>
          <w:b/>
        </w:rPr>
        <w:t xml:space="preserve">     </w:t>
      </w:r>
      <w:r w:rsidRPr="00276411">
        <w:rPr>
          <w:sz w:val="20"/>
          <w:szCs w:val="20"/>
        </w:rPr>
        <w:t xml:space="preserve">pomoc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>rzeczową</w:t>
      </w:r>
      <w:r w:rsidRPr="00276411">
        <w:rPr>
          <w:spacing w:val="31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o charakterze </w:t>
      </w:r>
      <w:r w:rsidRPr="00276411">
        <w:rPr>
          <w:spacing w:val="31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edukacyjnym,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np.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zakupu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podręczników,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zeszytów, </w:t>
      </w:r>
      <w:r w:rsidRPr="00276411">
        <w:rPr>
          <w:spacing w:val="30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przyborów szkolnych, </w:t>
      </w:r>
      <w:r w:rsidRPr="00276411">
        <w:rPr>
          <w:spacing w:val="1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tornistra,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stroju </w:t>
      </w:r>
      <w:r w:rsidRPr="00276411">
        <w:rPr>
          <w:spacing w:val="1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na </w:t>
      </w:r>
      <w:r w:rsidRPr="00276411">
        <w:rPr>
          <w:spacing w:val="1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zajęcia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wychowania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fizycznego,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atlasów,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encyklopedii, </w:t>
      </w:r>
      <w:r w:rsidRPr="00276411">
        <w:rPr>
          <w:spacing w:val="15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słowników i innych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pomocy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naukowych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uznanych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przez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dyrektora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za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niezbędne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w trakcie </w:t>
      </w:r>
      <w:r w:rsidRPr="00276411">
        <w:rPr>
          <w:spacing w:val="4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realizacji </w:t>
      </w:r>
      <w:r w:rsidRPr="00276411">
        <w:rPr>
          <w:spacing w:val="5"/>
          <w:sz w:val="20"/>
          <w:szCs w:val="20"/>
        </w:rPr>
        <w:t xml:space="preserve"> </w:t>
      </w:r>
      <w:r w:rsidRPr="00276411">
        <w:rPr>
          <w:sz w:val="20"/>
          <w:szCs w:val="20"/>
        </w:rPr>
        <w:t>edukacji szkolnej;</w:t>
      </w: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  <w:r w:rsidRPr="0027641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D4EDB9" wp14:editId="47B08E60">
                <wp:simplePos x="0" y="0"/>
                <wp:positionH relativeFrom="column">
                  <wp:posOffset>-252095</wp:posOffset>
                </wp:positionH>
                <wp:positionV relativeFrom="paragraph">
                  <wp:posOffset>-4445</wp:posOffset>
                </wp:positionV>
                <wp:extent cx="428625" cy="209550"/>
                <wp:effectExtent l="0" t="0" r="28575" b="19050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7" o:spid="_x0000_s1026" style="position:absolute;margin-left:-19.85pt;margin-top:-.35pt;width:33.75pt;height:16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" fillcolor="#4f81bd" strokecolor="#385d8a" strokeweight="2pt"/>
            </w:pict>
          </mc:Fallback>
        </mc:AlternateContent>
      </w:r>
      <w:r w:rsidRPr="00276411">
        <w:rPr>
          <w:b/>
        </w:rPr>
        <w:t xml:space="preserve">     </w:t>
      </w:r>
      <w:r w:rsidRPr="00276411">
        <w:rPr>
          <w:sz w:val="20"/>
          <w:szCs w:val="20"/>
        </w:rPr>
        <w:t xml:space="preserve">całkowite </w:t>
      </w:r>
      <w:r w:rsidRPr="00276411">
        <w:rPr>
          <w:spacing w:val="19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lub </w:t>
      </w:r>
      <w:r w:rsidRPr="00276411">
        <w:rPr>
          <w:spacing w:val="18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częściowe pokrycie </w:t>
      </w:r>
      <w:r w:rsidRPr="00276411">
        <w:rPr>
          <w:spacing w:val="19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kosztów </w:t>
      </w:r>
      <w:r w:rsidRPr="00276411">
        <w:rPr>
          <w:spacing w:val="19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związanych </w:t>
      </w:r>
      <w:r w:rsidRPr="00276411">
        <w:rPr>
          <w:spacing w:val="19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z pobieraniem </w:t>
      </w:r>
      <w:r w:rsidRPr="00276411">
        <w:rPr>
          <w:spacing w:val="19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nauki </w:t>
      </w:r>
      <w:r w:rsidRPr="00276411">
        <w:rPr>
          <w:spacing w:val="18"/>
          <w:sz w:val="20"/>
          <w:szCs w:val="20"/>
        </w:rPr>
        <w:t xml:space="preserve"> </w:t>
      </w:r>
      <w:r w:rsidRPr="00276411">
        <w:rPr>
          <w:sz w:val="20"/>
          <w:szCs w:val="20"/>
        </w:rPr>
        <w:t xml:space="preserve">poza </w:t>
      </w:r>
      <w:r w:rsidRPr="00276411">
        <w:rPr>
          <w:spacing w:val="18"/>
          <w:sz w:val="20"/>
          <w:szCs w:val="20"/>
        </w:rPr>
        <w:t xml:space="preserve"> </w:t>
      </w:r>
      <w:r w:rsidRPr="00276411">
        <w:rPr>
          <w:sz w:val="20"/>
          <w:szCs w:val="20"/>
        </w:rPr>
        <w:t>miejscem zamieszkania</w:t>
      </w:r>
      <w:r w:rsidRPr="00276411">
        <w:rPr>
          <w:spacing w:val="23"/>
          <w:sz w:val="20"/>
          <w:szCs w:val="20"/>
        </w:rPr>
        <w:t xml:space="preserve"> </w:t>
      </w:r>
      <w:r w:rsidRPr="00276411">
        <w:rPr>
          <w:sz w:val="20"/>
          <w:szCs w:val="20"/>
        </w:rPr>
        <w:t>w przypadku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uczniów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szkół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ponadgimnazjalnych</w:t>
      </w:r>
      <w:r w:rsidRPr="00276411">
        <w:rPr>
          <w:spacing w:val="23"/>
          <w:sz w:val="20"/>
          <w:szCs w:val="20"/>
        </w:rPr>
        <w:t xml:space="preserve"> </w:t>
      </w:r>
      <w:r w:rsidRPr="00276411">
        <w:rPr>
          <w:sz w:val="20"/>
          <w:szCs w:val="20"/>
        </w:rPr>
        <w:t>oraz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słuchaczy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kolegiów,</w:t>
      </w:r>
      <w:r w:rsidRPr="00276411">
        <w:rPr>
          <w:spacing w:val="22"/>
          <w:sz w:val="20"/>
          <w:szCs w:val="20"/>
        </w:rPr>
        <w:t xml:space="preserve"> </w:t>
      </w:r>
      <w:r w:rsidRPr="00276411">
        <w:rPr>
          <w:sz w:val="20"/>
          <w:szCs w:val="20"/>
        </w:rPr>
        <w:t>np.</w:t>
      </w:r>
      <w:r w:rsidRPr="00276411">
        <w:rPr>
          <w:spacing w:val="21"/>
          <w:sz w:val="20"/>
          <w:szCs w:val="20"/>
        </w:rPr>
        <w:t xml:space="preserve"> </w:t>
      </w:r>
      <w:r w:rsidRPr="00276411">
        <w:rPr>
          <w:sz w:val="20"/>
          <w:szCs w:val="20"/>
        </w:rPr>
        <w:t>kosztów zakwaterowania, dojazdu;</w:t>
      </w: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  <w:r w:rsidRPr="00276411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E1E78B" wp14:editId="237C7260">
                <wp:simplePos x="0" y="0"/>
                <wp:positionH relativeFrom="column">
                  <wp:posOffset>-252095</wp:posOffset>
                </wp:positionH>
                <wp:positionV relativeFrom="paragraph">
                  <wp:posOffset>-4445</wp:posOffset>
                </wp:positionV>
                <wp:extent cx="428625" cy="209550"/>
                <wp:effectExtent l="0" t="0" r="28575" b="19050"/>
                <wp:wrapNone/>
                <wp:docPr id="98" name="Prostoką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98" o:spid="_x0000_s1026" style="position:absolute;margin-left:-19.85pt;margin-top:-.35pt;width:33.75pt;height:16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" fillcolor="#4f81bd" strokecolor="#385d8a" strokeweight="2pt"/>
            </w:pict>
          </mc:Fallback>
        </mc:AlternateContent>
      </w:r>
      <w:r w:rsidRPr="00276411">
        <w:rPr>
          <w:b/>
        </w:rPr>
        <w:t xml:space="preserve">     </w:t>
      </w:r>
      <w:r w:rsidRPr="00276411">
        <w:rPr>
          <w:sz w:val="20"/>
          <w:szCs w:val="20"/>
        </w:rPr>
        <w:t>świadczenie pieniężne ;</w:t>
      </w:r>
    </w:p>
    <w:p w:rsidR="001B42A9" w:rsidRPr="00276411" w:rsidRDefault="001B42A9" w:rsidP="001B42A9">
      <w:pPr>
        <w:spacing w:line="240" w:lineRule="auto"/>
        <w:ind w:left="571" w:right="73" w:hanging="227"/>
        <w:rPr>
          <w:sz w:val="20"/>
          <w:szCs w:val="20"/>
        </w:rPr>
      </w:pPr>
    </w:p>
    <w:p w:rsidR="001B42A9" w:rsidRPr="00276411" w:rsidRDefault="001B42A9" w:rsidP="001B42A9">
      <w:pPr>
        <w:spacing w:line="240" w:lineRule="auto"/>
        <w:ind w:right="73"/>
        <w:rPr>
          <w:b/>
          <w:sz w:val="20"/>
          <w:szCs w:val="20"/>
        </w:rPr>
      </w:pPr>
      <w:r w:rsidRPr="00276411">
        <w:rPr>
          <w:b/>
        </w:rPr>
        <w:t xml:space="preserve">V. Sytuacja społeczna w rodzinie </w:t>
      </w:r>
      <w:r w:rsidRPr="00276411">
        <w:rPr>
          <w:b/>
          <w:sz w:val="20"/>
          <w:szCs w:val="20"/>
        </w:rPr>
        <w:t xml:space="preserve"> (właściwie zaznaczyć):</w:t>
      </w:r>
    </w:p>
    <w:tbl>
      <w:tblPr>
        <w:tblStyle w:val="Tabela-Siatka"/>
        <w:tblpPr w:leftFromText="141" w:rightFromText="141" w:vertAnchor="text" w:horzAnchor="margin" w:tblpY="187"/>
        <w:tblW w:w="0" w:type="auto"/>
        <w:tblLook w:val="04A0" w:firstRow="1" w:lastRow="0" w:firstColumn="1" w:lastColumn="0" w:noHBand="0" w:noVBand="1"/>
      </w:tblPr>
      <w:tblGrid>
        <w:gridCol w:w="675"/>
        <w:gridCol w:w="5387"/>
      </w:tblGrid>
      <w:tr w:rsidR="001B42A9" w:rsidRPr="00276411" w:rsidTr="00C35B15">
        <w:tc>
          <w:tcPr>
            <w:tcW w:w="6062" w:type="dxa"/>
            <w:gridSpan w:val="2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 xml:space="preserve">                       </w:t>
            </w:r>
            <w:r w:rsidRPr="00276411">
              <w:rPr>
                <w:b/>
              </w:rPr>
              <w:t>W rodzinie występuje</w:t>
            </w:r>
            <w:r w:rsidRPr="00276411">
              <w:t xml:space="preserve"> ( właściwe zaznaczyć) 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Bezrobocie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Niepełnosprawność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Ciężka lub długotrwała choroba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Wielodzietność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Alkoholizm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Narkomania</w:t>
            </w:r>
          </w:p>
        </w:tc>
      </w:tr>
      <w:tr w:rsidR="001B42A9" w:rsidRPr="00276411" w:rsidTr="00C35B15"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Brak umiejętności wykonywania funkcji opiekuńczo- wychowawczych</w:t>
            </w:r>
          </w:p>
        </w:tc>
      </w:tr>
      <w:tr w:rsidR="001B42A9" w:rsidRPr="00276411" w:rsidTr="00C35B15">
        <w:trPr>
          <w:trHeight w:val="907"/>
        </w:trPr>
        <w:tc>
          <w:tcPr>
            <w:tcW w:w="675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</w:p>
        </w:tc>
        <w:tc>
          <w:tcPr>
            <w:tcW w:w="5387" w:type="dxa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t>Zdarzenie losowe……………………………………………………………</w:t>
            </w:r>
          </w:p>
        </w:tc>
      </w:tr>
      <w:tr w:rsidR="001B42A9" w:rsidRPr="00276411" w:rsidTr="00C35B15">
        <w:trPr>
          <w:trHeight w:val="119"/>
        </w:trPr>
        <w:tc>
          <w:tcPr>
            <w:tcW w:w="6062" w:type="dxa"/>
            <w:gridSpan w:val="2"/>
            <w:vAlign w:val="bottom"/>
          </w:tcPr>
          <w:p w:rsidR="001B42A9" w:rsidRPr="00276411" w:rsidRDefault="001B42A9" w:rsidP="00C35B15">
            <w:pPr>
              <w:spacing w:line="480" w:lineRule="auto"/>
              <w:ind w:right="73"/>
            </w:pPr>
            <w:r w:rsidRPr="0027641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E8B08F8" wp14:editId="26E3E1AB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64770</wp:posOffset>
                      </wp:positionV>
                      <wp:extent cx="219075" cy="180975"/>
                      <wp:effectExtent l="0" t="0" r="28575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2" o:spid="_x0000_s1026" style="position:absolute;margin-left:213.45pt;margin-top:5.1pt;width:17.25pt;height:14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F553338" wp14:editId="529A938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60325</wp:posOffset>
                      </wp:positionV>
                      <wp:extent cx="219075" cy="180975"/>
                      <wp:effectExtent l="0" t="0" r="28575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Prostokąt 13" o:spid="_x0000_s1026" style="position:absolute;margin-left:87.25pt;margin-top:4.75pt;width:17.2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" fillcolor="#4f81bd" strokecolor="#385d8a" strokeweight="2pt"/>
                  </w:pict>
                </mc:Fallback>
              </mc:AlternateContent>
            </w:r>
            <w:r w:rsidRPr="00276411">
              <w:t xml:space="preserve">Rodzina jest pełna                   TAK                                                  NIE </w:t>
            </w:r>
          </w:p>
        </w:tc>
      </w:tr>
    </w:tbl>
    <w:p w:rsidR="001B42A9" w:rsidRDefault="001B42A9" w:rsidP="001B42A9">
      <w:pPr>
        <w:rPr>
          <w:b/>
        </w:rPr>
      </w:pPr>
    </w:p>
    <w:p w:rsidR="001B42A9" w:rsidRDefault="001B42A9" w:rsidP="001B42A9">
      <w:pPr>
        <w:rPr>
          <w:b/>
        </w:rPr>
      </w:pPr>
    </w:p>
    <w:p w:rsidR="001B42A9" w:rsidRDefault="001B42A9" w:rsidP="001B42A9">
      <w:pPr>
        <w:rPr>
          <w:b/>
        </w:rPr>
      </w:pPr>
    </w:p>
    <w:p w:rsidR="008749C7" w:rsidRDefault="008749C7" w:rsidP="001B42A9">
      <w:pPr>
        <w:rPr>
          <w:b/>
        </w:rPr>
      </w:pPr>
      <w:r w:rsidRPr="00276411">
        <w:rPr>
          <w:b/>
        </w:rPr>
        <w:t>VI.</w:t>
      </w:r>
      <w:r w:rsidRPr="00276411">
        <w:rPr>
          <w:sz w:val="20"/>
          <w:szCs w:val="20"/>
        </w:rPr>
        <w:t xml:space="preserve">    </w:t>
      </w:r>
      <w:r w:rsidRPr="00276411">
        <w:rPr>
          <w:b/>
        </w:rPr>
        <w:t>Deklaracja o sytuacji rodzinnej i wysokości dochodów:</w:t>
      </w:r>
    </w:p>
    <w:tbl>
      <w:tblPr>
        <w:tblStyle w:val="Tabela-Siatka"/>
        <w:tblpPr w:leftFromText="141" w:rightFromText="141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1984"/>
        <w:gridCol w:w="1843"/>
        <w:gridCol w:w="2835"/>
      </w:tblGrid>
      <w:tr w:rsidR="00404909" w:rsidRPr="00276411" w:rsidTr="00404909">
        <w:tc>
          <w:tcPr>
            <w:tcW w:w="675" w:type="dxa"/>
            <w:vAlign w:val="center"/>
          </w:tcPr>
          <w:p w:rsidR="00404909" w:rsidRPr="00276411" w:rsidRDefault="00404909" w:rsidP="00404909">
            <w:pPr>
              <w:spacing w:line="480" w:lineRule="auto"/>
              <w:jc w:val="center"/>
              <w:rPr>
                <w:b/>
              </w:rPr>
            </w:pPr>
            <w:r w:rsidRPr="00276411">
              <w:rPr>
                <w:b/>
              </w:rPr>
              <w:t>Lp.</w:t>
            </w:r>
          </w:p>
        </w:tc>
        <w:tc>
          <w:tcPr>
            <w:tcW w:w="2694" w:type="dxa"/>
            <w:vAlign w:val="center"/>
          </w:tcPr>
          <w:p w:rsidR="00404909" w:rsidRPr="00276411" w:rsidRDefault="00404909" w:rsidP="00404909">
            <w:pPr>
              <w:spacing w:line="480" w:lineRule="auto"/>
              <w:jc w:val="center"/>
              <w:rPr>
                <w:b/>
              </w:rPr>
            </w:pPr>
            <w:r w:rsidRPr="00276411">
              <w:rPr>
                <w:b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404909" w:rsidRPr="00276411" w:rsidRDefault="00404909" w:rsidP="00404909">
            <w:pPr>
              <w:spacing w:line="480" w:lineRule="auto"/>
              <w:jc w:val="center"/>
              <w:rPr>
                <w:b/>
              </w:rPr>
            </w:pPr>
            <w:r w:rsidRPr="00276411">
              <w:rPr>
                <w:b/>
              </w:rPr>
              <w:t>PESEL</w:t>
            </w:r>
          </w:p>
        </w:tc>
        <w:tc>
          <w:tcPr>
            <w:tcW w:w="1843" w:type="dxa"/>
            <w:vAlign w:val="center"/>
          </w:tcPr>
          <w:p w:rsidR="00404909" w:rsidRPr="00276411" w:rsidRDefault="00404909" w:rsidP="00404909">
            <w:pPr>
              <w:spacing w:line="480" w:lineRule="auto"/>
              <w:jc w:val="center"/>
              <w:rPr>
                <w:b/>
              </w:rPr>
            </w:pPr>
            <w:r w:rsidRPr="00276411">
              <w:rPr>
                <w:b/>
              </w:rPr>
              <w:t>Stopień pokrewieństwa</w:t>
            </w:r>
          </w:p>
        </w:tc>
        <w:tc>
          <w:tcPr>
            <w:tcW w:w="2835" w:type="dxa"/>
            <w:vAlign w:val="center"/>
          </w:tcPr>
          <w:p w:rsidR="00404909" w:rsidRPr="00276411" w:rsidRDefault="00404909" w:rsidP="00404909">
            <w:pPr>
              <w:spacing w:line="480" w:lineRule="auto"/>
              <w:jc w:val="center"/>
              <w:rPr>
                <w:b/>
              </w:rPr>
            </w:pPr>
            <w:r w:rsidRPr="00276411">
              <w:rPr>
                <w:b/>
              </w:rPr>
              <w:t>Miejsce pracy/szkoły</w:t>
            </w:r>
          </w:p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1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>
            <w:r w:rsidRPr="00276411">
              <w:t xml:space="preserve">      wnioskodawca</w:t>
            </w:r>
          </w:p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2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3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4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5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6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7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8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9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  <w:tr w:rsidR="00404909" w:rsidRPr="00276411" w:rsidTr="00404909">
        <w:tc>
          <w:tcPr>
            <w:tcW w:w="675" w:type="dxa"/>
          </w:tcPr>
          <w:p w:rsidR="00404909" w:rsidRPr="00276411" w:rsidRDefault="00404909" w:rsidP="00404909">
            <w:r w:rsidRPr="00276411">
              <w:t>10</w:t>
            </w:r>
          </w:p>
        </w:tc>
        <w:tc>
          <w:tcPr>
            <w:tcW w:w="2694" w:type="dxa"/>
          </w:tcPr>
          <w:p w:rsidR="00404909" w:rsidRPr="00276411" w:rsidRDefault="00404909" w:rsidP="00404909"/>
        </w:tc>
        <w:tc>
          <w:tcPr>
            <w:tcW w:w="1984" w:type="dxa"/>
          </w:tcPr>
          <w:p w:rsidR="00404909" w:rsidRPr="00276411" w:rsidRDefault="00404909" w:rsidP="00404909"/>
        </w:tc>
        <w:tc>
          <w:tcPr>
            <w:tcW w:w="1843" w:type="dxa"/>
          </w:tcPr>
          <w:p w:rsidR="00404909" w:rsidRPr="00276411" w:rsidRDefault="00404909" w:rsidP="00404909"/>
        </w:tc>
        <w:tc>
          <w:tcPr>
            <w:tcW w:w="2835" w:type="dxa"/>
          </w:tcPr>
          <w:p w:rsidR="00404909" w:rsidRPr="00276411" w:rsidRDefault="00404909" w:rsidP="00404909"/>
        </w:tc>
      </w:tr>
    </w:tbl>
    <w:p w:rsidR="001B42A9" w:rsidRPr="00404909" w:rsidRDefault="008749C7" w:rsidP="001B42A9">
      <w:pPr>
        <w:rPr>
          <w:sz w:val="16"/>
          <w:szCs w:val="16"/>
        </w:rPr>
      </w:pPr>
      <w:r w:rsidRPr="00276411">
        <w:rPr>
          <w:b/>
          <w:sz w:val="18"/>
          <w:szCs w:val="18"/>
        </w:rPr>
        <w:t>Oświadczam, że moja rodzina* składa się z niżej wymienionych osób, pozostających we wspólnym gospodarstwie domowym:</w:t>
      </w:r>
      <w:r w:rsidRPr="00276411">
        <w:rPr>
          <w:b/>
          <w:sz w:val="18"/>
          <w:szCs w:val="18"/>
        </w:rPr>
        <w:br/>
      </w:r>
      <w:bookmarkStart w:id="0" w:name="_GoBack"/>
      <w:bookmarkEnd w:id="0"/>
      <w:r w:rsidRPr="00276411">
        <w:rPr>
          <w:sz w:val="16"/>
          <w:szCs w:val="16"/>
        </w:rPr>
        <w:t>* rodzina- osoby spokrewnione lub niespokrewnione pozostające w faktycznym związku, wspólni</w:t>
      </w:r>
      <w:r>
        <w:rPr>
          <w:sz w:val="16"/>
          <w:szCs w:val="16"/>
        </w:rPr>
        <w:t>e zamieszkujące i gospodarujące</w:t>
      </w:r>
    </w:p>
    <w:p w:rsidR="001B42A9" w:rsidRPr="00276411" w:rsidRDefault="001B42A9" w:rsidP="001B42A9">
      <w:pPr>
        <w:rPr>
          <w:b/>
          <w:sz w:val="20"/>
          <w:szCs w:val="20"/>
        </w:rPr>
      </w:pPr>
      <w:r w:rsidRPr="00276411">
        <w:rPr>
          <w:b/>
          <w:sz w:val="20"/>
          <w:szCs w:val="20"/>
        </w:rPr>
        <w:t>Źródła dochodu netto w rodzinie z miesiąca poprzedzającego złożenie wniosku:</w:t>
      </w:r>
    </w:p>
    <w:tbl>
      <w:tblPr>
        <w:tblStyle w:val="Tabela-Siatka"/>
        <w:tblpPr w:leftFromText="141" w:rightFromText="141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3958"/>
      </w:tblGrid>
      <w:tr w:rsidR="001B42A9" w:rsidRPr="00276411" w:rsidTr="00C35B15">
        <w:trPr>
          <w:trHeight w:val="411"/>
        </w:trPr>
        <w:tc>
          <w:tcPr>
            <w:tcW w:w="534" w:type="dxa"/>
            <w:shd w:val="pct12" w:color="auto" w:fill="auto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276411">
              <w:rPr>
                <w:b/>
                <w:color w:val="000000" w:themeColor="text1"/>
              </w:rPr>
              <w:t>Lp.</w:t>
            </w:r>
          </w:p>
        </w:tc>
        <w:tc>
          <w:tcPr>
            <w:tcW w:w="5528" w:type="dxa"/>
            <w:shd w:val="pct12" w:color="auto" w:fill="auto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276411">
              <w:rPr>
                <w:b/>
                <w:color w:val="000000" w:themeColor="text1"/>
              </w:rPr>
              <w:t>RODZAJ DOCHODU</w:t>
            </w:r>
          </w:p>
        </w:tc>
        <w:tc>
          <w:tcPr>
            <w:tcW w:w="3958" w:type="dxa"/>
            <w:shd w:val="pct12" w:color="auto" w:fill="auto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color w:val="000000" w:themeColor="text1"/>
              </w:rPr>
            </w:pPr>
            <w:r w:rsidRPr="00276411">
              <w:rPr>
                <w:b/>
                <w:color w:val="000000" w:themeColor="text1"/>
              </w:rPr>
              <w:t>KWOTA NETTO</w:t>
            </w: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</w:pPr>
            <w:r w:rsidRPr="00276411">
              <w:t xml:space="preserve">ŚWIADCZENIA RODZINNE </w:t>
            </w:r>
            <w:r w:rsidRPr="00276411">
              <w:rPr>
                <w:u w:val="single"/>
              </w:rPr>
              <w:t>OGÓŁEM: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WYNAGRODZENIA ZE STOSUNKU PRACY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EMERYTURA, RENTA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DOCHÓD Z GOSPODARSTWA ROLNEGO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DODATEK MIESZKANIOWY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ZASIŁKI Z POMOCY SPOŁECZNEJ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528" w:type="dxa"/>
            <w:vAlign w:val="center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ZASIŁEK DLA BEZROBOTNYCH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ALIMENTY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rPr>
          <w:trHeight w:val="612"/>
        </w:trPr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rPr>
                <w:sz w:val="16"/>
                <w:szCs w:val="16"/>
              </w:rPr>
            </w:pPr>
            <w:r w:rsidRPr="00276411">
              <w:rPr>
                <w:sz w:val="16"/>
                <w:szCs w:val="16"/>
              </w:rPr>
              <w:t>DOCHODY Z TYT. PROWADZONEJ POZAROLNICZEJ DZIAŁALNOŚCI GOSPODARCZEJ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INNE DOCHODY (jakie określić)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ŁĄCZNY DOCHÓD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SKŁADKA KRUS ( miesięczna)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rPr>
          <w:trHeight w:val="342"/>
        </w:trPr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ALIMENTY ŚWIADCZONE NA RZECZ INNYCH OSÓB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DOCHÓD MIESIĘCZNY RODZINY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276411">
              <w:rPr>
                <w:sz w:val="18"/>
                <w:szCs w:val="18"/>
              </w:rPr>
              <w:t>LICZBA OSÓB W RODZINIE</w:t>
            </w:r>
          </w:p>
        </w:tc>
        <w:tc>
          <w:tcPr>
            <w:tcW w:w="3958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  <w:tr w:rsidR="001B42A9" w:rsidRPr="00276411" w:rsidTr="00C35B15">
        <w:tc>
          <w:tcPr>
            <w:tcW w:w="534" w:type="dxa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5528" w:type="dxa"/>
          </w:tcPr>
          <w:p w:rsidR="001B42A9" w:rsidRPr="00276411" w:rsidRDefault="001B42A9" w:rsidP="00C35B15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276411">
              <w:rPr>
                <w:b/>
                <w:sz w:val="18"/>
                <w:szCs w:val="18"/>
              </w:rPr>
              <w:t>DOCHD NETTO NA 1 OSOBĘ W RODZINIE</w:t>
            </w:r>
          </w:p>
        </w:tc>
        <w:tc>
          <w:tcPr>
            <w:tcW w:w="3958" w:type="dxa"/>
            <w:shd w:val="clear" w:color="auto" w:fill="D9D9D9" w:themeFill="background1" w:themeFillShade="D9"/>
          </w:tcPr>
          <w:p w:rsidR="001B42A9" w:rsidRPr="00276411" w:rsidRDefault="001B42A9" w:rsidP="00C35B15">
            <w:pPr>
              <w:spacing w:line="480" w:lineRule="auto"/>
              <w:rPr>
                <w:b/>
                <w:sz w:val="18"/>
                <w:szCs w:val="18"/>
              </w:rPr>
            </w:pPr>
          </w:p>
        </w:tc>
      </w:tr>
    </w:tbl>
    <w:p w:rsidR="001B42A9" w:rsidRPr="00276411" w:rsidRDefault="001B42A9" w:rsidP="001B42A9">
      <w:pPr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lastRenderedPageBreak/>
        <w:t>VII. Forma wypłaty stypendium szkolnego:</w:t>
      </w:r>
    </w:p>
    <w:p w:rsidR="001B42A9" w:rsidRPr="00276411" w:rsidRDefault="001B42A9" w:rsidP="001B42A9">
      <w:pPr>
        <w:rPr>
          <w:sz w:val="18"/>
          <w:szCs w:val="18"/>
        </w:rPr>
      </w:pPr>
      <w:r w:rsidRPr="00276411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A65153" wp14:editId="588A84A3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381000" cy="1428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4" o:spid="_x0000_s1026" style="position:absolute;margin-left:2.5pt;margin-top:1.6pt;width:30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" fillcolor="#4f81bd" strokecolor="#385d8a" strokeweight="2pt"/>
            </w:pict>
          </mc:Fallback>
        </mc:AlternateContent>
      </w:r>
      <w:r w:rsidRPr="00276411">
        <w:rPr>
          <w:b/>
          <w:sz w:val="18"/>
          <w:szCs w:val="18"/>
        </w:rPr>
        <w:t xml:space="preserve">                     </w:t>
      </w:r>
      <w:r w:rsidRPr="00276411">
        <w:rPr>
          <w:sz w:val="18"/>
          <w:szCs w:val="18"/>
        </w:rPr>
        <w:t xml:space="preserve">Konto bankowe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B42A9" w:rsidRPr="00276411" w:rsidTr="00C35B15">
        <w:trPr>
          <w:trHeight w:val="508"/>
        </w:trPr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5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  <w:tc>
          <w:tcPr>
            <w:tcW w:w="386" w:type="dxa"/>
          </w:tcPr>
          <w:p w:rsidR="001B42A9" w:rsidRPr="00276411" w:rsidRDefault="001B42A9" w:rsidP="00C35B15">
            <w:pPr>
              <w:rPr>
                <w:sz w:val="18"/>
                <w:szCs w:val="18"/>
              </w:rPr>
            </w:pPr>
          </w:p>
        </w:tc>
      </w:tr>
    </w:tbl>
    <w:p w:rsidR="001B42A9" w:rsidRPr="00276411" w:rsidRDefault="001B42A9" w:rsidP="001B42A9">
      <w:pPr>
        <w:rPr>
          <w:sz w:val="18"/>
          <w:szCs w:val="18"/>
        </w:rPr>
      </w:pPr>
    </w:p>
    <w:p w:rsidR="001B42A9" w:rsidRPr="00276411" w:rsidRDefault="001B42A9" w:rsidP="001B42A9">
      <w:pPr>
        <w:rPr>
          <w:sz w:val="18"/>
          <w:szCs w:val="18"/>
        </w:rPr>
      </w:pPr>
      <w:r w:rsidRPr="00276411">
        <w:rPr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E947E8" wp14:editId="25784F6C">
                <wp:simplePos x="0" y="0"/>
                <wp:positionH relativeFrom="column">
                  <wp:posOffset>31750</wp:posOffset>
                </wp:positionH>
                <wp:positionV relativeFrom="paragraph">
                  <wp:posOffset>28575</wp:posOffset>
                </wp:positionV>
                <wp:extent cx="381000" cy="1428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428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8" o:spid="_x0000_s1026" style="position:absolute;margin-left:2.5pt;margin-top:2.25pt;width:30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" fillcolor="#4f81bd" strokecolor="#385d8a" strokeweight="2pt"/>
            </w:pict>
          </mc:Fallback>
        </mc:AlternateContent>
      </w:r>
      <w:r w:rsidRPr="00276411">
        <w:rPr>
          <w:sz w:val="18"/>
          <w:szCs w:val="18"/>
        </w:rPr>
        <w:t xml:space="preserve">                  Gotówka</w:t>
      </w:r>
    </w:p>
    <w:p w:rsidR="001B42A9" w:rsidRPr="00276411" w:rsidRDefault="001B42A9" w:rsidP="001B42A9">
      <w:pPr>
        <w:rPr>
          <w:sz w:val="18"/>
          <w:szCs w:val="18"/>
        </w:rPr>
      </w:pPr>
      <w:r w:rsidRPr="00276411">
        <w:rPr>
          <w:sz w:val="18"/>
          <w:szCs w:val="18"/>
        </w:rPr>
        <w:t>Upoważniam Panią/ Pana ……………………………………………………...zam…………...........................................................................nr Dowodu Osobistego……………………………..........PESEL…………………………………………………………do pobrania w moim imieniu stypendium szkolnego.</w:t>
      </w:r>
    </w:p>
    <w:p w:rsidR="001B42A9" w:rsidRPr="00276411" w:rsidRDefault="001B42A9" w:rsidP="001B42A9">
      <w:pPr>
        <w:rPr>
          <w:sz w:val="18"/>
          <w:szCs w:val="18"/>
        </w:rPr>
      </w:pPr>
    </w:p>
    <w:p w:rsidR="001B42A9" w:rsidRPr="00276411" w:rsidRDefault="001B42A9" w:rsidP="001B42A9">
      <w:pPr>
        <w:rPr>
          <w:sz w:val="18"/>
          <w:szCs w:val="18"/>
        </w:rPr>
      </w:pPr>
      <w:r w:rsidRPr="00276411">
        <w:rPr>
          <w:sz w:val="18"/>
          <w:szCs w:val="18"/>
        </w:rPr>
        <w:t xml:space="preserve">                                                                                                                                           ………………………………………………………………………………</w:t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</w:r>
      <w:r w:rsidRPr="00276411">
        <w:rPr>
          <w:sz w:val="18"/>
          <w:szCs w:val="18"/>
        </w:rPr>
        <w:tab/>
        <w:t xml:space="preserve">                  (czytelny podpis wnioskodawcy)</w:t>
      </w:r>
    </w:p>
    <w:p w:rsidR="001B42A9" w:rsidRPr="00276411" w:rsidRDefault="001B42A9" w:rsidP="001B42A9">
      <w:pPr>
        <w:jc w:val="both"/>
        <w:rPr>
          <w:sz w:val="18"/>
          <w:szCs w:val="18"/>
        </w:rPr>
      </w:pPr>
      <w:r w:rsidRPr="00276411">
        <w:rPr>
          <w:b/>
          <w:sz w:val="18"/>
          <w:szCs w:val="18"/>
        </w:rPr>
        <w:t xml:space="preserve">VIII. </w:t>
      </w:r>
      <w:r w:rsidRPr="00276411">
        <w:rPr>
          <w:sz w:val="18"/>
          <w:szCs w:val="18"/>
        </w:rPr>
        <w:t xml:space="preserve">Oświadczam, że uczeń </w:t>
      </w:r>
      <w:r w:rsidRPr="00276411">
        <w:rPr>
          <w:b/>
          <w:sz w:val="18"/>
          <w:szCs w:val="18"/>
        </w:rPr>
        <w:t>otrzymuje / nie otrzymuje</w:t>
      </w:r>
      <w:r w:rsidRPr="00276411">
        <w:rPr>
          <w:sz w:val="18"/>
          <w:szCs w:val="18"/>
        </w:rPr>
        <w:t xml:space="preserve"> *inne stypendium o charakterze socjalnym ze środków publicznych.</w:t>
      </w:r>
    </w:p>
    <w:p w:rsidR="001B42A9" w:rsidRPr="00276411" w:rsidRDefault="001B42A9" w:rsidP="001B42A9">
      <w:pPr>
        <w:jc w:val="both"/>
        <w:rPr>
          <w:sz w:val="18"/>
          <w:szCs w:val="18"/>
        </w:rPr>
      </w:pPr>
      <w:r w:rsidRPr="00276411">
        <w:rPr>
          <w:sz w:val="18"/>
          <w:szCs w:val="18"/>
        </w:rPr>
        <w:t xml:space="preserve">Stypendium zostało przyznane na okres: ………………………………… Łączna kwota przyznanego stypendium w roku szkolnym …………………….. wyniesie………………………………..zł. </w:t>
      </w:r>
    </w:p>
    <w:p w:rsidR="001B42A9" w:rsidRPr="00276411" w:rsidRDefault="001B42A9" w:rsidP="001B42A9">
      <w:pPr>
        <w:rPr>
          <w:b/>
          <w:sz w:val="16"/>
          <w:szCs w:val="16"/>
        </w:rPr>
      </w:pPr>
      <w:r w:rsidRPr="00276411">
        <w:rPr>
          <w:sz w:val="16"/>
          <w:szCs w:val="16"/>
        </w:rPr>
        <w:t>*Niepotrzebne skreślić</w:t>
      </w:r>
    </w:p>
    <w:p w:rsidR="001B42A9" w:rsidRPr="00276411" w:rsidRDefault="001B42A9" w:rsidP="001B42A9">
      <w:pPr>
        <w:rPr>
          <w:b/>
        </w:rPr>
      </w:pPr>
      <w:r w:rsidRPr="00276411">
        <w:rPr>
          <w:b/>
        </w:rPr>
        <w:t>IX. Oświadczenia wnioskodawcy:</w:t>
      </w:r>
    </w:p>
    <w:p w:rsidR="001B42A9" w:rsidRPr="00276411" w:rsidRDefault="001B42A9" w:rsidP="001B42A9">
      <w:pPr>
        <w:numPr>
          <w:ilvl w:val="0"/>
          <w:numId w:val="2"/>
        </w:numPr>
        <w:contextualSpacing/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Świadomy odpowiedzialności karnej wynikającej z art.. 233 kodeksu karnego ( Dz. U. z 2016 r.,</w:t>
      </w:r>
      <w:proofErr w:type="spellStart"/>
      <w:r w:rsidRPr="00276411">
        <w:rPr>
          <w:b/>
          <w:sz w:val="18"/>
          <w:szCs w:val="18"/>
        </w:rPr>
        <w:t>poz</w:t>
      </w:r>
      <w:proofErr w:type="spellEnd"/>
      <w:r w:rsidRPr="00276411">
        <w:rPr>
          <w:b/>
          <w:sz w:val="18"/>
          <w:szCs w:val="18"/>
        </w:rPr>
        <w:t xml:space="preserve">. 1137 z </w:t>
      </w:r>
      <w:proofErr w:type="spellStart"/>
      <w:r w:rsidRPr="00276411">
        <w:rPr>
          <w:b/>
          <w:sz w:val="18"/>
          <w:szCs w:val="18"/>
        </w:rPr>
        <w:t>późn</w:t>
      </w:r>
      <w:proofErr w:type="spellEnd"/>
      <w:r w:rsidRPr="00276411">
        <w:rPr>
          <w:b/>
          <w:sz w:val="18"/>
          <w:szCs w:val="18"/>
        </w:rPr>
        <w:t>. zm</w:t>
      </w:r>
      <w:r w:rsidRPr="00276411">
        <w:rPr>
          <w:sz w:val="18"/>
          <w:szCs w:val="18"/>
        </w:rPr>
        <w:t>.</w:t>
      </w:r>
      <w:r w:rsidRPr="00276411">
        <w:rPr>
          <w:b/>
          <w:sz w:val="18"/>
          <w:szCs w:val="18"/>
        </w:rPr>
        <w:t xml:space="preserve">) </w:t>
      </w:r>
      <w:r w:rsidRPr="00276411">
        <w:rPr>
          <w:sz w:val="18"/>
          <w:szCs w:val="18"/>
        </w:rPr>
        <w:t xml:space="preserve">„ Kto składając zeznania mające służyć za dowód w postępowaniu na podstawie ustawy zeznaje nieprawdę lub zataja prawdę podlega karze pozbawienia wolności od 3 miesięcy do lat 8 – </w:t>
      </w:r>
      <w:r w:rsidRPr="00276411">
        <w:rPr>
          <w:b/>
          <w:sz w:val="18"/>
          <w:szCs w:val="18"/>
        </w:rPr>
        <w:t>oświadczam, że powyższe dane są prawdziwe.</w:t>
      </w:r>
    </w:p>
    <w:p w:rsidR="001B42A9" w:rsidRPr="00276411" w:rsidRDefault="001B42A9" w:rsidP="001B42A9">
      <w:pPr>
        <w:numPr>
          <w:ilvl w:val="0"/>
          <w:numId w:val="2"/>
        </w:numPr>
        <w:contextualSpacing/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Zobowiązuję się niezwłocznie powiadomić o ustaniu przyczyn, które stanowiły podstawę przyznania stypendium szkolnego –</w:t>
      </w:r>
      <w:r w:rsidRPr="00276411">
        <w:rPr>
          <w:sz w:val="18"/>
          <w:szCs w:val="18"/>
        </w:rPr>
        <w:t>art.90 o ut.1 i  2 ustawy z dnia 7 września 1991r. o systemie (</w:t>
      </w:r>
      <w:r w:rsidRPr="00276411">
        <w:rPr>
          <w:rFonts w:eastAsia="Times New Roman" w:cs="Arial"/>
          <w:sz w:val="18"/>
          <w:szCs w:val="18"/>
          <w:lang w:eastAsia="pl-PL"/>
        </w:rPr>
        <w:t>Dz. U. z 2017 r. poz. 2198</w:t>
      </w:r>
      <w:r w:rsidRPr="00276411">
        <w:rPr>
          <w:sz w:val="18"/>
          <w:szCs w:val="18"/>
        </w:rPr>
        <w:t xml:space="preserve"> z </w:t>
      </w:r>
      <w:proofErr w:type="spellStart"/>
      <w:r w:rsidRPr="00276411">
        <w:rPr>
          <w:sz w:val="18"/>
          <w:szCs w:val="18"/>
        </w:rPr>
        <w:t>późn</w:t>
      </w:r>
      <w:proofErr w:type="spellEnd"/>
      <w:r w:rsidRPr="00276411">
        <w:rPr>
          <w:sz w:val="18"/>
          <w:szCs w:val="18"/>
        </w:rPr>
        <w:t>. zm.)</w:t>
      </w:r>
    </w:p>
    <w:p w:rsidR="001B42A9" w:rsidRPr="00276411" w:rsidRDefault="001B42A9" w:rsidP="001B42A9">
      <w:pPr>
        <w:numPr>
          <w:ilvl w:val="0"/>
          <w:numId w:val="2"/>
        </w:numPr>
        <w:contextualSpacing/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Stypendium szkolne wstrzymuje się lub cofa w przypadku ustania przyczyn, które stanowiły podstawę przyznania stypendium szkolnego</w:t>
      </w:r>
      <w:r w:rsidRPr="00276411">
        <w:rPr>
          <w:sz w:val="18"/>
          <w:szCs w:val="18"/>
        </w:rPr>
        <w:t>- art.90 o ust. 4 ustawy z dnia 7 września o systemie oświaty (</w:t>
      </w:r>
      <w:r w:rsidRPr="00276411">
        <w:rPr>
          <w:rFonts w:eastAsia="Times New Roman" w:cs="Arial"/>
          <w:sz w:val="18"/>
          <w:szCs w:val="18"/>
          <w:lang w:eastAsia="pl-PL"/>
        </w:rPr>
        <w:t>Dz. U. z 2017 r. poz. 2198</w:t>
      </w:r>
      <w:r w:rsidRPr="00276411">
        <w:rPr>
          <w:sz w:val="18"/>
          <w:szCs w:val="18"/>
        </w:rPr>
        <w:t xml:space="preserve"> z </w:t>
      </w:r>
      <w:proofErr w:type="spellStart"/>
      <w:r w:rsidRPr="00276411">
        <w:rPr>
          <w:sz w:val="18"/>
          <w:szCs w:val="18"/>
        </w:rPr>
        <w:t>późn</w:t>
      </w:r>
      <w:proofErr w:type="spellEnd"/>
      <w:r w:rsidRPr="00276411">
        <w:rPr>
          <w:sz w:val="18"/>
          <w:szCs w:val="18"/>
        </w:rPr>
        <w:t>. zm.)</w:t>
      </w:r>
    </w:p>
    <w:p w:rsidR="001B42A9" w:rsidRPr="00276411" w:rsidRDefault="001B42A9" w:rsidP="001B42A9">
      <w:pPr>
        <w:numPr>
          <w:ilvl w:val="0"/>
          <w:numId w:val="2"/>
        </w:numPr>
        <w:contextualSpacing/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Należności z tytułu nienależnie pobranego stypendium szkolnego podlegają ścignięciu w trybie przepisów o postępowaniu egzekucyjnym w administracji</w:t>
      </w:r>
      <w:r w:rsidRPr="00276411">
        <w:rPr>
          <w:sz w:val="18"/>
          <w:szCs w:val="18"/>
        </w:rPr>
        <w:t>- art.90 o ust. 5 ustawy z dnia 7 września 1991 r. o systemie oświaty(</w:t>
      </w:r>
      <w:r w:rsidRPr="00276411">
        <w:rPr>
          <w:rFonts w:eastAsia="Times New Roman" w:cs="Arial"/>
          <w:sz w:val="18"/>
          <w:szCs w:val="18"/>
          <w:lang w:eastAsia="pl-PL"/>
        </w:rPr>
        <w:t>Dz. U. z 2017 r. poz. 2198</w:t>
      </w:r>
      <w:r w:rsidRPr="00276411">
        <w:rPr>
          <w:sz w:val="18"/>
          <w:szCs w:val="18"/>
        </w:rPr>
        <w:t xml:space="preserve"> z </w:t>
      </w:r>
      <w:proofErr w:type="spellStart"/>
      <w:r w:rsidRPr="00276411">
        <w:rPr>
          <w:sz w:val="18"/>
          <w:szCs w:val="18"/>
        </w:rPr>
        <w:t>późn</w:t>
      </w:r>
      <w:proofErr w:type="spellEnd"/>
      <w:r w:rsidRPr="00276411">
        <w:rPr>
          <w:sz w:val="18"/>
          <w:szCs w:val="18"/>
        </w:rPr>
        <w:t>. zm.)</w:t>
      </w:r>
    </w:p>
    <w:p w:rsidR="001B42A9" w:rsidRPr="00276411" w:rsidRDefault="001B42A9" w:rsidP="001B42A9">
      <w:pPr>
        <w:numPr>
          <w:ilvl w:val="0"/>
          <w:numId w:val="3"/>
        </w:numPr>
        <w:contextualSpacing/>
        <w:jc w:val="both"/>
        <w:rPr>
          <w:sz w:val="18"/>
          <w:szCs w:val="18"/>
        </w:rPr>
      </w:pPr>
      <w:r w:rsidRPr="00276411">
        <w:rPr>
          <w:b/>
          <w:sz w:val="18"/>
          <w:szCs w:val="18"/>
        </w:rPr>
        <w:t>Wyrażam zgodę na przetwarzanie danych osobowych zawartych we wniosku dla celów związanych z przyznaniem pomocy materialnej o charakterze socjalnym , zgodnie z ustawą z dnia 29 sierpnia 1997 r</w:t>
      </w:r>
      <w:r w:rsidRPr="00276411">
        <w:rPr>
          <w:sz w:val="18"/>
          <w:szCs w:val="18"/>
        </w:rPr>
        <w:t>. o ochronie danych osobowych (</w:t>
      </w:r>
      <w:r w:rsidRPr="00276411">
        <w:rPr>
          <w:rFonts w:eastAsia="Times New Roman" w:cs="Arial"/>
          <w:sz w:val="18"/>
          <w:szCs w:val="18"/>
          <w:lang w:eastAsia="pl-PL"/>
        </w:rPr>
        <w:t>Dz. U. z 2017 r. poz. 2198</w:t>
      </w:r>
      <w:r w:rsidRPr="00276411">
        <w:rPr>
          <w:sz w:val="18"/>
          <w:szCs w:val="18"/>
        </w:rPr>
        <w:t xml:space="preserve"> z </w:t>
      </w:r>
      <w:proofErr w:type="spellStart"/>
      <w:r w:rsidRPr="00276411">
        <w:rPr>
          <w:sz w:val="18"/>
          <w:szCs w:val="18"/>
        </w:rPr>
        <w:t>późn</w:t>
      </w:r>
      <w:proofErr w:type="spellEnd"/>
      <w:r w:rsidRPr="00276411">
        <w:rPr>
          <w:sz w:val="18"/>
          <w:szCs w:val="18"/>
        </w:rPr>
        <w:t>. zm.)</w:t>
      </w:r>
    </w:p>
    <w:p w:rsidR="001B42A9" w:rsidRPr="00276411" w:rsidRDefault="00FB77F4" w:rsidP="001B42A9">
      <w:pPr>
        <w:jc w:val="both"/>
        <w:rPr>
          <w:b/>
        </w:rPr>
      </w:pPr>
      <w:r>
        <w:rPr>
          <w:b/>
        </w:rPr>
        <w:br/>
      </w:r>
      <w:r w:rsidR="001B42A9" w:rsidRPr="00276411">
        <w:rPr>
          <w:b/>
        </w:rPr>
        <w:t>X. Załączniki do wniosku:</w:t>
      </w:r>
    </w:p>
    <w:p w:rsidR="001B42A9" w:rsidRPr="00276411" w:rsidRDefault="001B42A9" w:rsidP="001B42A9">
      <w:pPr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Załączam do wniosku następujące dokumenty: ( zakreślić odpowiednie punkty)</w:t>
      </w:r>
    </w:p>
    <w:p w:rsidR="001B42A9" w:rsidRPr="00276411" w:rsidRDefault="001B42A9" w:rsidP="00FB77F4">
      <w:pPr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1.</w:t>
      </w:r>
      <w:r w:rsidR="00FB77F4">
        <w:rPr>
          <w:b/>
          <w:sz w:val="18"/>
          <w:szCs w:val="18"/>
        </w:rPr>
        <w:t xml:space="preserve"> </w:t>
      </w:r>
      <w:r w:rsidRPr="00276411">
        <w:rPr>
          <w:b/>
          <w:sz w:val="18"/>
          <w:szCs w:val="18"/>
        </w:rPr>
        <w:t xml:space="preserve">zaświadczenia lub oświadczenia o zarobkach, </w:t>
      </w:r>
      <w:r w:rsidRPr="00276411">
        <w:rPr>
          <w:b/>
          <w:color w:val="FFFFFF" w:themeColor="background1"/>
          <w:sz w:val="18"/>
          <w:szCs w:val="18"/>
        </w:rPr>
        <w:t>………………………………………………………………………………………………………………………..</w:t>
      </w:r>
      <w:r w:rsidRPr="00276411">
        <w:rPr>
          <w:b/>
          <w:sz w:val="18"/>
          <w:szCs w:val="18"/>
        </w:rPr>
        <w:br/>
        <w:t>2.zaświadczenia lub oświadczenia o liczbie hektarów przeliczeniowych lub nakaz podatkowy,</w:t>
      </w:r>
      <w:r w:rsidRPr="00276411">
        <w:rPr>
          <w:b/>
          <w:sz w:val="18"/>
          <w:szCs w:val="18"/>
        </w:rPr>
        <w:br/>
        <w:t>3.zaświadczenia lub oświadczenia o wysokości otrzymanych rent, emerytur lub alimentów</w:t>
      </w:r>
      <w:r w:rsidRPr="00276411">
        <w:rPr>
          <w:b/>
          <w:sz w:val="18"/>
          <w:szCs w:val="18"/>
        </w:rPr>
        <w:br/>
        <w:t>4.zaświwdczenia lub oświadczania o przyznanych dodatkach mieszkaniowych, świadczeniach rodzinnych, pielęgnacyjnych lub innych,</w:t>
      </w:r>
      <w:r w:rsidRPr="00276411">
        <w:rPr>
          <w:b/>
          <w:sz w:val="18"/>
          <w:szCs w:val="18"/>
        </w:rPr>
        <w:br/>
        <w:t>5.zaświadczenia lub oświadczenia o wysokości dochodu z prowadzonej działalności gospodarczej,</w:t>
      </w:r>
      <w:r w:rsidRPr="00276411">
        <w:rPr>
          <w:b/>
          <w:sz w:val="18"/>
          <w:szCs w:val="18"/>
        </w:rPr>
        <w:br/>
        <w:t>6.zaświadczenia lub oświadczenia o dochodach z pracy dorywczej,</w:t>
      </w:r>
      <w:r w:rsidRPr="00276411">
        <w:rPr>
          <w:b/>
          <w:sz w:val="18"/>
          <w:szCs w:val="18"/>
        </w:rPr>
        <w:br/>
        <w:t>7.inne………………………………………………………………………………………………………………………………………………………………………………………</w:t>
      </w:r>
    </w:p>
    <w:p w:rsidR="001B42A9" w:rsidRPr="00276411" w:rsidRDefault="001B42A9" w:rsidP="001B42A9">
      <w:pPr>
        <w:jc w:val="both"/>
        <w:rPr>
          <w:b/>
          <w:sz w:val="18"/>
          <w:szCs w:val="18"/>
        </w:rPr>
      </w:pPr>
    </w:p>
    <w:p w:rsidR="001B42A9" w:rsidRPr="00276411" w:rsidRDefault="001B42A9" w:rsidP="001B42A9">
      <w:pPr>
        <w:ind w:left="720"/>
        <w:contextualSpacing/>
        <w:jc w:val="both"/>
        <w:rPr>
          <w:b/>
          <w:sz w:val="18"/>
          <w:szCs w:val="18"/>
        </w:rPr>
      </w:pPr>
      <w:r w:rsidRPr="00276411">
        <w:rPr>
          <w:b/>
          <w:sz w:val="18"/>
          <w:szCs w:val="18"/>
        </w:rPr>
        <w:t>………………………………………………………………………..                         ……………………………………………………………………………….</w:t>
      </w:r>
    </w:p>
    <w:p w:rsidR="001B42A9" w:rsidRPr="00276411" w:rsidRDefault="001B42A9" w:rsidP="001B42A9">
      <w:pPr>
        <w:rPr>
          <w:b/>
          <w:sz w:val="18"/>
          <w:szCs w:val="18"/>
        </w:rPr>
        <w:sectPr w:rsidR="001B42A9" w:rsidRPr="00276411" w:rsidSect="000E22AE">
          <w:pgSz w:w="11920" w:h="16840"/>
          <w:pgMar w:top="760" w:right="740" w:bottom="280" w:left="1300" w:header="0" w:footer="848" w:gutter="0"/>
          <w:cols w:space="708"/>
        </w:sectPr>
      </w:pPr>
      <w:r w:rsidRPr="00276411">
        <w:rPr>
          <w:b/>
          <w:sz w:val="18"/>
          <w:szCs w:val="18"/>
        </w:rPr>
        <w:t xml:space="preserve">                           (miejscowość, data)                                                                                                  ( czytelny podpis wnioskodawcy )                  </w:t>
      </w:r>
    </w:p>
    <w:p w:rsidR="001B42A9" w:rsidRPr="00276411" w:rsidRDefault="001B42A9" w:rsidP="001B42A9">
      <w:pPr>
        <w:spacing w:before="57"/>
        <w:rPr>
          <w:rFonts w:ascii="Calibri" w:eastAsia="Calibri" w:hAnsi="Calibri" w:cs="Calibri"/>
          <w:sz w:val="21"/>
          <w:szCs w:val="21"/>
        </w:rPr>
      </w:pP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55520" behindDoc="1" locked="0" layoutInCell="1" allowOverlap="1" wp14:anchorId="10AFEB78" wp14:editId="47E91DCE">
                <wp:simplePos x="0" y="0"/>
                <wp:positionH relativeFrom="page">
                  <wp:posOffset>2133600</wp:posOffset>
                </wp:positionH>
                <wp:positionV relativeFrom="paragraph">
                  <wp:posOffset>32385</wp:posOffset>
                </wp:positionV>
                <wp:extent cx="0" cy="167640"/>
                <wp:effectExtent l="19050" t="22860" r="19050" b="19050"/>
                <wp:wrapNone/>
                <wp:docPr id="108" name="Grupa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640"/>
                          <a:chOff x="3360" y="51"/>
                          <a:chExt cx="0" cy="264"/>
                        </a:xfrm>
                      </wpg:grpSpPr>
                      <wps:wsp>
                        <wps:cNvPr id="109" name="Freeform 12"/>
                        <wps:cNvSpPr>
                          <a:spLocks/>
                        </wps:cNvSpPr>
                        <wps:spPr bwMode="auto">
                          <a:xfrm>
                            <a:off x="3360" y="51"/>
                            <a:ext cx="0" cy="264"/>
                          </a:xfrm>
                          <a:custGeom>
                            <a:avLst/>
                            <a:gdLst>
                              <a:gd name="T0" fmla="+- 0 51 51"/>
                              <a:gd name="T1" fmla="*/ 51 h 264"/>
                              <a:gd name="T2" fmla="+- 0 315 51"/>
                              <a:gd name="T3" fmla="*/ 315 h 2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8" o:spid="_x0000_s1026" style="position:absolute;margin-left:168pt;margin-top:2.55pt;width:0;height:13.2pt;z-index:-251560960;mso-position-horizontal-relative:page" coordorigin="3360,51" coordsize="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">
                <v:shape id="Freeform 12" o:spid="_x0000_s1027" style="position:absolute;left:3360;top:51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vA8MA&#10;AADcAAAADwAAAGRycy9kb3ducmV2LnhtbERPS2vCQBC+C/6HZQq96aYF2zS6igqC1JOPgt6G7JgN&#10;ZmfT7GrSf+8KBW/z8T1nMutsJW7U+NKxgrdhAoI4d7rkQsFhvxqkIHxA1lg5JgV/5GE27fcmmGnX&#10;8pZuu1CIGMI+QwUmhDqT0ueGLPqhq4kjd3aNxRBhU0jdYBvDbSXfk+RDWiw5NhisaWkov+yuVkG5&#10;OqV5+nlcXH/192Zh2tPa/YyUen3p5mMQgbrwFP+71zrOT77g8Uy8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avA8MAAADcAAAADwAAAAAAAAAAAAAAAACYAgAAZHJzL2Rv&#10;d25yZXYueG1sUEsFBgAAAAAEAAQA9QAAAIgDAAAAAA==&#10;" path="m,l,264e" filled="f" strokecolor="white" strokeweight="2.5pt">
                  <v:path arrowok="t" o:connecttype="custom" o:connectlocs="0,51;0,315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7568" behindDoc="1" locked="0" layoutInCell="1" allowOverlap="1" wp14:anchorId="55293F0D" wp14:editId="2A64C00C">
                <wp:simplePos x="0" y="0"/>
                <wp:positionH relativeFrom="page">
                  <wp:posOffset>3674110</wp:posOffset>
                </wp:positionH>
                <wp:positionV relativeFrom="paragraph">
                  <wp:posOffset>200025</wp:posOffset>
                </wp:positionV>
                <wp:extent cx="0" cy="125095"/>
                <wp:effectExtent l="16510" t="19050" r="12065" b="17780"/>
                <wp:wrapNone/>
                <wp:docPr id="106" name="Grupa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25095"/>
                          <a:chOff x="5786" y="315"/>
                          <a:chExt cx="0" cy="197"/>
                        </a:xfrm>
                      </wpg:grpSpPr>
                      <wps:wsp>
                        <wps:cNvPr id="107" name="Freeform 16"/>
                        <wps:cNvSpPr>
                          <a:spLocks/>
                        </wps:cNvSpPr>
                        <wps:spPr bwMode="auto">
                          <a:xfrm>
                            <a:off x="5786" y="315"/>
                            <a:ext cx="0" cy="197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97"/>
                              <a:gd name="T2" fmla="+- 0 512 315"/>
                              <a:gd name="T3" fmla="*/ 512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6" o:spid="_x0000_s1026" style="position:absolute;margin-left:289.3pt;margin-top:15.75pt;width:0;height:9.85pt;z-index:-251558912;mso-position-horizontal-relative:page" coordorigin="5786,315" coordsize="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">
                <v:shape id="Freeform 16" o:spid="_x0000_s1027" style="position:absolute;left:5786;top:315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n74MIA&#10;AADcAAAADwAAAGRycy9kb3ducmV2LnhtbERPTWvCQBC9F/wPywje6m491JJmI1IiSA9CUy/ehuw0&#10;iWZnY3Y1yb/vCoXe5vE+J92MthV36n3jWMPLUoEgLp1puNJw/N49v4HwAdlg65g0TORhk82eUkyM&#10;G/iL7kWoRAxhn6CGOoQukdKXNVn0S9cRR+7H9RZDhH0lTY9DDLetXCn1Ki02HBtq7OijpvJS3KwG&#10;Kg+nz+6aX4KS09mNeZGvqNF6MR+37yACjeFf/OfemzhfreHxTLx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fvgwgAAANwAAAAPAAAAAAAAAAAAAAAAAJgCAABkcnMvZG93&#10;bnJldi54bWxQSwUGAAAAAAQABAD1AAAAhwMAAAAA&#10;" path="m,l,197e" filled="f" strokecolor="white" strokeweight="1.78pt">
                  <v:path arrowok="t" o:connecttype="custom" o:connectlocs="0,315;0,512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76285C88" wp14:editId="0572B4E3">
                <wp:simplePos x="0" y="0"/>
                <wp:positionH relativeFrom="page">
                  <wp:posOffset>4022090</wp:posOffset>
                </wp:positionH>
                <wp:positionV relativeFrom="paragraph">
                  <wp:posOffset>200025</wp:posOffset>
                </wp:positionV>
                <wp:extent cx="0" cy="125095"/>
                <wp:effectExtent l="12065" t="19050" r="16510" b="17780"/>
                <wp:wrapNone/>
                <wp:docPr id="104" name="Grupa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25095"/>
                          <a:chOff x="6334" y="315"/>
                          <a:chExt cx="0" cy="197"/>
                        </a:xfrm>
                      </wpg:grpSpPr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6334" y="315"/>
                            <a:ext cx="0" cy="197"/>
                          </a:xfrm>
                          <a:custGeom>
                            <a:avLst/>
                            <a:gdLst>
                              <a:gd name="T0" fmla="+- 0 315 315"/>
                              <a:gd name="T1" fmla="*/ 315 h 197"/>
                              <a:gd name="T2" fmla="+- 0 512 315"/>
                              <a:gd name="T3" fmla="*/ 512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4" o:spid="_x0000_s1026" style="position:absolute;margin-left:316.7pt;margin-top:15.75pt;width:0;height:9.85pt;z-index:-251557888;mso-position-horizontal-relative:page" coordorigin="6334,315" coordsize="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">
                <v:shape id="Freeform 18" o:spid="_x0000_s1027" style="position:absolute;left:6334;top:315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fADMIA&#10;AADcAAAADwAAAGRycy9kb3ducmV2LnhtbERPTWvCQBC9F/wPywje6m6FSkmzESkRpAehqRdvQ3aa&#10;RLOzMbua5N93hUJv83ifk25G24o79b5xrOFlqUAQl840XGk4fu+e30D4gGywdUwaJvKwyWZPKSbG&#10;DfxF9yJUIoawT1BDHUKXSOnLmiz6peuII/fjeoshwr6SpschhttWrpRaS4sNx4YaO/qoqbwUN6uB&#10;ysPps7vml6DkdHZjXuQrarRezMftO4hAY/gX/7n3Js5Xr/B4Jl4gs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8AMwgAAANwAAAAPAAAAAAAAAAAAAAAAAJgCAABkcnMvZG93&#10;bnJldi54bWxQSwUGAAAAAAQABAD1AAAAhwMAAAAA&#10;" path="m,l,197e" filled="f" strokecolor="white" strokeweight="1.78pt">
                  <v:path arrowok="t" o:connecttype="custom" o:connectlocs="0,315;0,512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Calibri" w:eastAsia="Calibri" w:hAnsi="Calibri" w:cs="Calibri"/>
          <w:b/>
          <w:sz w:val="21"/>
          <w:szCs w:val="21"/>
        </w:rPr>
        <w:t>XI.</w:t>
      </w:r>
      <w:r w:rsidRPr="00276411">
        <w:rPr>
          <w:rFonts w:ascii="Calibri" w:eastAsia="Calibri" w:hAnsi="Calibri" w:cs="Calibri"/>
          <w:b/>
          <w:spacing w:val="7"/>
          <w:sz w:val="21"/>
          <w:szCs w:val="21"/>
        </w:rPr>
        <w:t xml:space="preserve"> </w:t>
      </w:r>
      <w:r w:rsidRPr="00276411">
        <w:rPr>
          <w:rFonts w:ascii="Calibri" w:eastAsia="Calibri" w:hAnsi="Calibri" w:cs="Calibri"/>
          <w:b/>
          <w:sz w:val="21"/>
          <w:szCs w:val="21"/>
        </w:rPr>
        <w:t>WYPEŁNIA</w:t>
      </w:r>
      <w:r w:rsidRPr="00276411">
        <w:rPr>
          <w:rFonts w:ascii="Calibri" w:eastAsia="Calibri" w:hAnsi="Calibri" w:cs="Calibri"/>
          <w:b/>
          <w:spacing w:val="22"/>
          <w:sz w:val="21"/>
          <w:szCs w:val="21"/>
        </w:rPr>
        <w:t xml:space="preserve"> </w:t>
      </w:r>
      <w:r w:rsidRPr="00276411">
        <w:rPr>
          <w:rFonts w:ascii="Calibri" w:eastAsia="Calibri" w:hAnsi="Calibri" w:cs="Calibri"/>
          <w:b/>
          <w:sz w:val="21"/>
          <w:szCs w:val="21"/>
        </w:rPr>
        <w:t>PODMIOT</w:t>
      </w:r>
      <w:r w:rsidRPr="00276411">
        <w:rPr>
          <w:rFonts w:ascii="Calibri" w:eastAsia="Calibri" w:hAnsi="Calibri" w:cs="Calibri"/>
          <w:b/>
          <w:spacing w:val="5"/>
          <w:sz w:val="21"/>
          <w:szCs w:val="21"/>
        </w:rPr>
        <w:t xml:space="preserve"> </w:t>
      </w:r>
      <w:r w:rsidRPr="00276411">
        <w:rPr>
          <w:rFonts w:ascii="Calibri" w:eastAsia="Calibri" w:hAnsi="Calibri" w:cs="Calibri"/>
          <w:b/>
          <w:sz w:val="21"/>
          <w:szCs w:val="21"/>
        </w:rPr>
        <w:t>REALIZUJACY</w:t>
      </w:r>
      <w:r w:rsidRPr="00276411">
        <w:rPr>
          <w:rFonts w:ascii="Calibri" w:eastAsia="Calibri" w:hAnsi="Calibri" w:cs="Calibri"/>
          <w:b/>
          <w:spacing w:val="2"/>
          <w:sz w:val="21"/>
          <w:szCs w:val="21"/>
        </w:rPr>
        <w:t xml:space="preserve"> </w:t>
      </w:r>
      <w:r w:rsidRPr="00276411">
        <w:rPr>
          <w:rFonts w:ascii="Calibri" w:eastAsia="Calibri" w:hAnsi="Calibri" w:cs="Calibri"/>
          <w:b/>
          <w:sz w:val="21"/>
          <w:szCs w:val="21"/>
        </w:rPr>
        <w:t>STYPENDIA</w:t>
      </w:r>
      <w:r w:rsidRPr="00276411">
        <w:rPr>
          <w:rFonts w:ascii="Calibri" w:eastAsia="Calibri" w:hAnsi="Calibri" w:cs="Calibri"/>
          <w:b/>
          <w:spacing w:val="16"/>
          <w:sz w:val="21"/>
          <w:szCs w:val="21"/>
        </w:rPr>
        <w:t xml:space="preserve"> </w:t>
      </w:r>
      <w:r w:rsidRPr="00276411">
        <w:rPr>
          <w:rFonts w:ascii="Calibri" w:eastAsia="Calibri" w:hAnsi="Calibri" w:cs="Calibri"/>
          <w:b/>
          <w:w w:val="102"/>
          <w:sz w:val="21"/>
          <w:szCs w:val="21"/>
        </w:rPr>
        <w:t>SZKOLNE:</w:t>
      </w:r>
    </w:p>
    <w:p w:rsidR="001B42A9" w:rsidRPr="00276411" w:rsidRDefault="001B42A9" w:rsidP="001B42A9">
      <w:pPr>
        <w:ind w:left="595"/>
        <w:rPr>
          <w:rFonts w:ascii="Calibri" w:eastAsia="Calibri" w:hAnsi="Calibri" w:cs="Calibri"/>
          <w:sz w:val="16"/>
          <w:szCs w:val="16"/>
        </w:rPr>
      </w:pP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2B668850" wp14:editId="178826A1">
                <wp:simplePos x="0" y="0"/>
                <wp:positionH relativeFrom="page">
                  <wp:posOffset>2898775</wp:posOffset>
                </wp:positionH>
                <wp:positionV relativeFrom="paragraph">
                  <wp:posOffset>-166370</wp:posOffset>
                </wp:positionV>
                <wp:extent cx="0" cy="167640"/>
                <wp:effectExtent l="22225" t="24130" r="15875" b="17780"/>
                <wp:wrapNone/>
                <wp:docPr id="102" name="Grup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67640"/>
                          <a:chOff x="4565" y="-262"/>
                          <a:chExt cx="0" cy="264"/>
                        </a:xfrm>
                      </wpg:grpSpPr>
                      <wps:wsp>
                        <wps:cNvPr id="103" name="Freeform 14"/>
                        <wps:cNvSpPr>
                          <a:spLocks/>
                        </wps:cNvSpPr>
                        <wps:spPr bwMode="auto">
                          <a:xfrm>
                            <a:off x="4565" y="-262"/>
                            <a:ext cx="0" cy="264"/>
                          </a:xfrm>
                          <a:custGeom>
                            <a:avLst/>
                            <a:gdLst>
                              <a:gd name="T0" fmla="+- 0 -262 -262"/>
                              <a:gd name="T1" fmla="*/ -262 h 264"/>
                              <a:gd name="T2" fmla="+- 0 2 -262"/>
                              <a:gd name="T3" fmla="*/ 2 h 2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2" o:spid="_x0000_s1026" style="position:absolute;margin-left:228.25pt;margin-top:-13.1pt;width:0;height:13.2pt;z-index:-251559936;mso-position-horizontal-relative:page" coordorigin="4565,-262" coordsize="0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">
                <v:shape id="Freeform 14" o:spid="_x0000_s1027" style="position:absolute;left:4565;top:-262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6Y6cMA&#10;AADcAAAADwAAAGRycy9kb3ducmV2LnhtbERPTWvCQBC9C/6HZQq96aaV1hBdRQVB6kltQW9DdswG&#10;s7NpdjXpv3eFgrd5vM+ZzjtbiRs1vnSs4G2YgCDOnS65UPB9WA9SED4ga6wck4I/8jCf9XtTzLRr&#10;eUe3fShEDGGfoQITQp1J6XNDFv3Q1cSRO7vGYoiwKaRusI3htpLvSfIpLZYcGwzWtDKUX/ZXq6Bc&#10;n9I8HR+X11/9tV2a9rRxPx9Kvb50iwmIQF14iv/dGx3nJyN4PB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6Y6cMAAADcAAAADwAAAAAAAAAAAAAAAACYAgAAZHJzL2Rv&#10;d25yZXYueG1sUEsFBgAAAAAEAAQA9QAAAIgDAAAAAA==&#10;" path="m,l,264e" filled="f" strokecolor="white" strokeweight="2.5pt">
                  <v:path arrowok="t" o:connecttype="custom" o:connectlocs="0,-262;0,2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Calibri" w:eastAsia="Calibri" w:hAnsi="Calibri" w:cs="Calibri"/>
          <w:sz w:val="16"/>
          <w:szCs w:val="16"/>
        </w:rPr>
        <w:t>1.</w:t>
      </w:r>
      <w:r w:rsidRPr="00276411">
        <w:rPr>
          <w:rFonts w:ascii="Calibri" w:eastAsia="Calibri" w:hAnsi="Calibri" w:cs="Calibri"/>
          <w:spacing w:val="-5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Dochody</w:t>
      </w:r>
      <w:r w:rsidRPr="00276411">
        <w:rPr>
          <w:rFonts w:ascii="Calibri" w:eastAsia="Calibri" w:hAnsi="Calibri" w:cs="Calibri"/>
          <w:spacing w:val="-9"/>
          <w:w w:val="98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członków</w:t>
      </w:r>
      <w:r w:rsidRPr="00276411">
        <w:rPr>
          <w:rFonts w:ascii="Calibri" w:eastAsia="Calibri" w:hAnsi="Calibri" w:cs="Calibri"/>
          <w:spacing w:val="-10"/>
          <w:w w:val="98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rodziny</w:t>
      </w:r>
      <w:r w:rsidRPr="00276411">
        <w:rPr>
          <w:rFonts w:ascii="Calibri" w:eastAsia="Calibri" w:hAnsi="Calibri" w:cs="Calibri"/>
          <w:spacing w:val="-11"/>
          <w:w w:val="98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osiągnięte</w:t>
      </w:r>
      <w:r w:rsidRPr="00276411">
        <w:rPr>
          <w:rFonts w:ascii="Calibri" w:eastAsia="Calibri" w:hAnsi="Calibri" w:cs="Calibri"/>
          <w:spacing w:val="-1"/>
          <w:w w:val="98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z</w:t>
      </w:r>
      <w:r w:rsidRPr="00276411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miesiąca</w:t>
      </w:r>
      <w:r w:rsidRPr="00276411">
        <w:rPr>
          <w:rFonts w:ascii="Calibri" w:eastAsia="Calibri" w:hAnsi="Calibri" w:cs="Calibri"/>
          <w:spacing w:val="-10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poprzedzającego</w:t>
      </w:r>
      <w:r w:rsidRPr="00276411">
        <w:rPr>
          <w:rFonts w:ascii="Calibri" w:eastAsia="Calibri" w:hAnsi="Calibri" w:cs="Calibri"/>
          <w:spacing w:val="-17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w w:val="98"/>
          <w:sz w:val="16"/>
          <w:szCs w:val="16"/>
        </w:rPr>
        <w:t>złożenie</w:t>
      </w:r>
      <w:r w:rsidRPr="00276411">
        <w:rPr>
          <w:rFonts w:ascii="Calibri" w:eastAsia="Calibri" w:hAnsi="Calibri" w:cs="Calibri"/>
          <w:spacing w:val="-13"/>
          <w:w w:val="98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wniosku</w:t>
      </w:r>
      <w:r w:rsidRPr="00276411">
        <w:rPr>
          <w:rFonts w:ascii="Calibri" w:eastAsia="Calibri" w:hAnsi="Calibri" w:cs="Calibri"/>
          <w:spacing w:val="-14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;</w:t>
      </w:r>
      <w:r w:rsidRPr="00276411"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(</w:t>
      </w:r>
      <w:r w:rsidRPr="00276411"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miesiąc</w:t>
      </w:r>
      <w:r w:rsidRPr="00276411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Pr="00276411">
        <w:rPr>
          <w:rFonts w:ascii="Calibri" w:eastAsia="Calibri" w:hAnsi="Calibri" w:cs="Calibri"/>
          <w:sz w:val="16"/>
          <w:szCs w:val="16"/>
        </w:rPr>
        <w:t>……………………….20………rok)</w:t>
      </w:r>
    </w:p>
    <w:p w:rsidR="001B42A9" w:rsidRPr="00276411" w:rsidRDefault="001B42A9" w:rsidP="001B42A9">
      <w:pPr>
        <w:spacing w:before="13" w:line="260" w:lineRule="exact"/>
        <w:rPr>
          <w:sz w:val="26"/>
          <w:szCs w:val="26"/>
        </w:rPr>
      </w:pPr>
    </w:p>
    <w:p w:rsidR="001B42A9" w:rsidRPr="00276411" w:rsidRDefault="001B42A9" w:rsidP="001B42A9">
      <w:pPr>
        <w:spacing w:line="240" w:lineRule="exact"/>
        <w:ind w:left="326"/>
        <w:rPr>
          <w:rFonts w:ascii="Calibri" w:eastAsia="Calibri" w:hAnsi="Calibri" w:cs="Calibri"/>
          <w:sz w:val="21"/>
          <w:szCs w:val="21"/>
        </w:rPr>
      </w:pP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3472" behindDoc="1" locked="0" layoutInCell="1" allowOverlap="1" wp14:anchorId="3CCA6C6B" wp14:editId="3CAE06BC">
                <wp:simplePos x="0" y="0"/>
                <wp:positionH relativeFrom="page">
                  <wp:posOffset>2002790</wp:posOffset>
                </wp:positionH>
                <wp:positionV relativeFrom="paragraph">
                  <wp:posOffset>718820</wp:posOffset>
                </wp:positionV>
                <wp:extent cx="972185" cy="167640"/>
                <wp:effectExtent l="2540" t="4445" r="0" b="0"/>
                <wp:wrapNone/>
                <wp:docPr id="100" name="Grupa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167640"/>
                          <a:chOff x="3154" y="1132"/>
                          <a:chExt cx="1531" cy="264"/>
                        </a:xfrm>
                      </wpg:grpSpPr>
                      <wps:wsp>
                        <wps:cNvPr id="110" name="Freeform 3"/>
                        <wps:cNvSpPr>
                          <a:spLocks/>
                        </wps:cNvSpPr>
                        <wps:spPr bwMode="auto">
                          <a:xfrm>
                            <a:off x="3154" y="1132"/>
                            <a:ext cx="1531" cy="264"/>
                          </a:xfrm>
                          <a:custGeom>
                            <a:avLst/>
                            <a:gdLst>
                              <a:gd name="T0" fmla="+- 0 3154 3154"/>
                              <a:gd name="T1" fmla="*/ T0 w 1531"/>
                              <a:gd name="T2" fmla="+- 0 1396 1132"/>
                              <a:gd name="T3" fmla="*/ 1396 h 264"/>
                              <a:gd name="T4" fmla="+- 0 4685 3154"/>
                              <a:gd name="T5" fmla="*/ T4 w 1531"/>
                              <a:gd name="T6" fmla="+- 0 1396 1132"/>
                              <a:gd name="T7" fmla="*/ 1396 h 264"/>
                              <a:gd name="T8" fmla="+- 0 4685 3154"/>
                              <a:gd name="T9" fmla="*/ T8 w 1531"/>
                              <a:gd name="T10" fmla="+- 0 1132 1132"/>
                              <a:gd name="T11" fmla="*/ 1132 h 264"/>
                              <a:gd name="T12" fmla="+- 0 3154 3154"/>
                              <a:gd name="T13" fmla="*/ T12 w 1531"/>
                              <a:gd name="T14" fmla="+- 0 1132 1132"/>
                              <a:gd name="T15" fmla="*/ 1132 h 264"/>
                              <a:gd name="T16" fmla="+- 0 3154 3154"/>
                              <a:gd name="T17" fmla="*/ T16 w 1531"/>
                              <a:gd name="T18" fmla="+- 0 1396 1132"/>
                              <a:gd name="T19" fmla="*/ 1396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1" h="264">
                                <a:moveTo>
                                  <a:pt x="0" y="264"/>
                                </a:moveTo>
                                <a:lnTo>
                                  <a:pt x="1531" y="264"/>
                                </a:lnTo>
                                <a:lnTo>
                                  <a:pt x="15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00" o:spid="_x0000_s1026" style="position:absolute;margin-left:157.7pt;margin-top:56.6pt;width:76.55pt;height:13.2pt;z-index:-251563008;mso-position-horizontal-relative:page" coordorigin="3154,1132" coordsize="1531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">
                <v:shape id="Freeform 3" o:spid="_x0000_s1027" style="position:absolute;left:3154;top:1132;width:1531;height:264;visibility:visible;mso-wrap-style:square;v-text-anchor:top" coordsize="1531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iB6sUA&#10;AADcAAAADwAAAGRycy9kb3ducmV2LnhtbESPQUsDMRCF74L/IYzgRdpsrRZZmxYRROlFWtv7mIy7&#10;azeTmMR2++87B8HbDO/Ne9/Ml4Pv1YFS7gIbmIwrUMQ2uI4bA9uPl9EDqFyQHfaBycCJMiwXlxdz&#10;rF048poOm9IoCeFco4G2lFhrnW1LHvM4RGLRvkLyWGRNjXYJjxLue31bVTPtsWNpaDHSc0t2v/n1&#10;BnZlf//dJR/fb1afdz+v0fZTm425vhqeHkEVGsq/+e/6zQn+RPDlGZlAL8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yIHqxQAAANwAAAAPAAAAAAAAAAAAAAAAAJgCAABkcnMv&#10;ZG93bnJldi54bWxQSwUGAAAAAAQABAD1AAAAigMAAAAA&#10;" path="m,264r1531,l1531,,,,,264xe" stroked="f">
                  <v:path arrowok="t" o:connecttype="custom" o:connectlocs="0,1396;1531,1396;1531,1132;0,1132;0,1396" o:connectangles="0,0,0,0,0"/>
                </v:shape>
                <w10:wrap anchorx="page"/>
              </v:group>
            </w:pict>
          </mc:Fallback>
        </mc:AlternateContent>
      </w: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7B45272C" wp14:editId="26FCAAC3">
                <wp:simplePos x="0" y="0"/>
                <wp:positionH relativeFrom="page">
                  <wp:posOffset>4858385</wp:posOffset>
                </wp:positionH>
                <wp:positionV relativeFrom="paragraph">
                  <wp:posOffset>788035</wp:posOffset>
                </wp:positionV>
                <wp:extent cx="1436370" cy="199390"/>
                <wp:effectExtent l="0" t="6985" r="1270" b="3175"/>
                <wp:wrapNone/>
                <wp:docPr id="99" name="Grupa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6370" cy="199390"/>
                          <a:chOff x="7651" y="1241"/>
                          <a:chExt cx="2262" cy="314"/>
                        </a:xfrm>
                      </wpg:grpSpPr>
                      <wps:wsp>
                        <wps:cNvPr id="112" name="Freeform 5"/>
                        <wps:cNvSpPr>
                          <a:spLocks/>
                        </wps:cNvSpPr>
                        <wps:spPr bwMode="auto">
                          <a:xfrm>
                            <a:off x="7661" y="1266"/>
                            <a:ext cx="965" cy="264"/>
                          </a:xfrm>
                          <a:custGeom>
                            <a:avLst/>
                            <a:gdLst>
                              <a:gd name="T0" fmla="+- 0 7661 7661"/>
                              <a:gd name="T1" fmla="*/ T0 w 965"/>
                              <a:gd name="T2" fmla="+- 0 1530 1266"/>
                              <a:gd name="T3" fmla="*/ 1530 h 264"/>
                              <a:gd name="T4" fmla="+- 0 8626 7661"/>
                              <a:gd name="T5" fmla="*/ T4 w 965"/>
                              <a:gd name="T6" fmla="+- 0 1530 1266"/>
                              <a:gd name="T7" fmla="*/ 1530 h 264"/>
                              <a:gd name="T8" fmla="+- 0 8626 7661"/>
                              <a:gd name="T9" fmla="*/ T8 w 965"/>
                              <a:gd name="T10" fmla="+- 0 1266 1266"/>
                              <a:gd name="T11" fmla="*/ 1266 h 264"/>
                              <a:gd name="T12" fmla="+- 0 7661 7661"/>
                              <a:gd name="T13" fmla="*/ T12 w 965"/>
                              <a:gd name="T14" fmla="+- 0 1266 1266"/>
                              <a:gd name="T15" fmla="*/ 1266 h 264"/>
                              <a:gd name="T16" fmla="+- 0 7661 7661"/>
                              <a:gd name="T17" fmla="*/ T16 w 965"/>
                              <a:gd name="T18" fmla="+- 0 1530 1266"/>
                              <a:gd name="T19" fmla="*/ 15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5" h="264">
                                <a:moveTo>
                                  <a:pt x="0" y="264"/>
                                </a:moveTo>
                                <a:lnTo>
                                  <a:pt x="965" y="264"/>
                                </a:lnTo>
                                <a:lnTo>
                                  <a:pt x="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6"/>
                        <wps:cNvSpPr>
                          <a:spLocks/>
                        </wps:cNvSpPr>
                        <wps:spPr bwMode="auto">
                          <a:xfrm>
                            <a:off x="8650" y="1266"/>
                            <a:ext cx="0" cy="264"/>
                          </a:xfrm>
                          <a:custGeom>
                            <a:avLst/>
                            <a:gdLst>
                              <a:gd name="T0" fmla="+- 0 1266 1266"/>
                              <a:gd name="T1" fmla="*/ 1266 h 264"/>
                              <a:gd name="T2" fmla="+- 0 1530 1266"/>
                              <a:gd name="T3" fmla="*/ 1530 h 2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7"/>
                        <wps:cNvSpPr>
                          <a:spLocks/>
                        </wps:cNvSpPr>
                        <wps:spPr bwMode="auto">
                          <a:xfrm>
                            <a:off x="8674" y="1266"/>
                            <a:ext cx="667" cy="264"/>
                          </a:xfrm>
                          <a:custGeom>
                            <a:avLst/>
                            <a:gdLst>
                              <a:gd name="T0" fmla="+- 0 8674 8674"/>
                              <a:gd name="T1" fmla="*/ T0 w 667"/>
                              <a:gd name="T2" fmla="+- 0 1530 1266"/>
                              <a:gd name="T3" fmla="*/ 1530 h 264"/>
                              <a:gd name="T4" fmla="+- 0 9341 8674"/>
                              <a:gd name="T5" fmla="*/ T4 w 667"/>
                              <a:gd name="T6" fmla="+- 0 1530 1266"/>
                              <a:gd name="T7" fmla="*/ 1530 h 264"/>
                              <a:gd name="T8" fmla="+- 0 9341 8674"/>
                              <a:gd name="T9" fmla="*/ T8 w 667"/>
                              <a:gd name="T10" fmla="+- 0 1266 1266"/>
                              <a:gd name="T11" fmla="*/ 1266 h 264"/>
                              <a:gd name="T12" fmla="+- 0 8674 8674"/>
                              <a:gd name="T13" fmla="*/ T12 w 667"/>
                              <a:gd name="T14" fmla="+- 0 1266 1266"/>
                              <a:gd name="T15" fmla="*/ 1266 h 264"/>
                              <a:gd name="T16" fmla="+- 0 8674 8674"/>
                              <a:gd name="T17" fmla="*/ T16 w 667"/>
                              <a:gd name="T18" fmla="+- 0 1530 1266"/>
                              <a:gd name="T19" fmla="*/ 15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7" h="264">
                                <a:moveTo>
                                  <a:pt x="0" y="264"/>
                                </a:moveTo>
                                <a:lnTo>
                                  <a:pt x="667" y="264"/>
                                </a:lnTo>
                                <a:lnTo>
                                  <a:pt x="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8"/>
                        <wps:cNvSpPr>
                          <a:spLocks/>
                        </wps:cNvSpPr>
                        <wps:spPr bwMode="auto">
                          <a:xfrm>
                            <a:off x="9365" y="1266"/>
                            <a:ext cx="0" cy="264"/>
                          </a:xfrm>
                          <a:custGeom>
                            <a:avLst/>
                            <a:gdLst>
                              <a:gd name="T0" fmla="+- 0 1266 1266"/>
                              <a:gd name="T1" fmla="*/ 1266 h 264"/>
                              <a:gd name="T2" fmla="+- 0 1530 1266"/>
                              <a:gd name="T3" fmla="*/ 1530 h 2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9"/>
                        <wps:cNvSpPr>
                          <a:spLocks/>
                        </wps:cNvSpPr>
                        <wps:spPr bwMode="auto">
                          <a:xfrm>
                            <a:off x="9389" y="1266"/>
                            <a:ext cx="475" cy="264"/>
                          </a:xfrm>
                          <a:custGeom>
                            <a:avLst/>
                            <a:gdLst>
                              <a:gd name="T0" fmla="+- 0 9389 9389"/>
                              <a:gd name="T1" fmla="*/ T0 w 475"/>
                              <a:gd name="T2" fmla="+- 0 1530 1266"/>
                              <a:gd name="T3" fmla="*/ 1530 h 264"/>
                              <a:gd name="T4" fmla="+- 0 9864 9389"/>
                              <a:gd name="T5" fmla="*/ T4 w 475"/>
                              <a:gd name="T6" fmla="+- 0 1530 1266"/>
                              <a:gd name="T7" fmla="*/ 1530 h 264"/>
                              <a:gd name="T8" fmla="+- 0 9864 9389"/>
                              <a:gd name="T9" fmla="*/ T8 w 475"/>
                              <a:gd name="T10" fmla="+- 0 1266 1266"/>
                              <a:gd name="T11" fmla="*/ 1266 h 264"/>
                              <a:gd name="T12" fmla="+- 0 9389 9389"/>
                              <a:gd name="T13" fmla="*/ T12 w 475"/>
                              <a:gd name="T14" fmla="+- 0 1266 1266"/>
                              <a:gd name="T15" fmla="*/ 1266 h 264"/>
                              <a:gd name="T16" fmla="+- 0 9389 9389"/>
                              <a:gd name="T17" fmla="*/ T16 w 475"/>
                              <a:gd name="T18" fmla="+- 0 1530 1266"/>
                              <a:gd name="T19" fmla="*/ 1530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5" h="264">
                                <a:moveTo>
                                  <a:pt x="0" y="264"/>
                                </a:moveTo>
                                <a:lnTo>
                                  <a:pt x="475" y="264"/>
                                </a:lnTo>
                                <a:lnTo>
                                  <a:pt x="4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"/>
                        <wps:cNvSpPr>
                          <a:spLocks/>
                        </wps:cNvSpPr>
                        <wps:spPr bwMode="auto">
                          <a:xfrm>
                            <a:off x="9888" y="1266"/>
                            <a:ext cx="0" cy="264"/>
                          </a:xfrm>
                          <a:custGeom>
                            <a:avLst/>
                            <a:gdLst>
                              <a:gd name="T0" fmla="+- 0 1266 1266"/>
                              <a:gd name="T1" fmla="*/ 1266 h 264"/>
                              <a:gd name="T2" fmla="+- 0 1530 1266"/>
                              <a:gd name="T3" fmla="*/ 1530 h 2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64">
                                <a:moveTo>
                                  <a:pt x="0" y="0"/>
                                </a:moveTo>
                                <a:lnTo>
                                  <a:pt x="0" y="264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99" o:spid="_x0000_s1026" style="position:absolute;margin-left:382.55pt;margin-top:62.05pt;width:113.1pt;height:15.7pt;z-index:-251561984;mso-position-horizontal-relative:page" coordorigin="7651,1241" coordsize="2262,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">
                <v:shape id="Freeform 5" o:spid="_x0000_s1027" style="position:absolute;left:7661;top:1266;width:965;height:264;visibility:visible;mso-wrap-style:square;v-text-anchor:top" coordsize="96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8f8IA&#10;AADcAAAADwAAAGRycy9kb3ducmV2LnhtbERPTWvCQBC9C/6HZQQvUjcJRWx0E9qC1FtJ9OBxyI5J&#10;MDsbstuY/nu3UPA2j/c5+3wynRhpcK1lBfE6AkFcWd1yreB8OrxsQTiPrLGzTAp+yUGezWd7TLW9&#10;c0Fj6WsRQtilqKDxvk+ldFVDBt3a9sSBu9rBoA9wqKUe8B7CTSeTKNpIgy2HhgZ7+myoupU/RsHb&#10;a1HUxdel/y45acvVx02vNmellovpfQfC0+Sf4n/3UYf5cQJ/z4QLZP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Xx/wgAAANwAAAAPAAAAAAAAAAAAAAAAAJgCAABkcnMvZG93&#10;bnJldi54bWxQSwUGAAAAAAQABAD1AAAAhwMAAAAA&#10;" path="m,264r965,l965,,,,,264xe" stroked="f">
                  <v:path arrowok="t" o:connecttype="custom" o:connectlocs="0,1530;965,1530;965,1266;0,1266;0,1530" o:connectangles="0,0,0,0,0"/>
                </v:shape>
                <v:shape id="Freeform 6" o:spid="_x0000_s1028" style="position:absolute;left:8650;top:1266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cONMMA&#10;AADcAAAADwAAAGRycy9kb3ducmV2LnhtbERPTWvCQBC9F/oflin0VjdRakN0DVUQpJ5qK+htyI7Z&#10;0OxszK4m/fduQehtHu9z5sVgG3GlzteOFaSjBARx6XTNlYLvr/VLBsIHZI2NY1LwSx6KxePDHHPt&#10;ev6k6y5UIoawz1GBCaHNpfSlIYt+5FriyJ1cZzFE2FVSd9jHcNvIcZJMpcWaY4PBllaGyp/dxSqo&#10;18eszN4Oy8tZf2yXpj9u3P5Vqeen4X0GItAQ/sV390bH+ekE/p6JF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cONMMAAADcAAAADwAAAAAAAAAAAAAAAACYAgAAZHJzL2Rv&#10;d25yZXYueG1sUEsFBgAAAAAEAAQA9QAAAIgDAAAAAA==&#10;" path="m,l,264e" filled="f" strokecolor="white" strokeweight="2.5pt">
                  <v:path arrowok="t" o:connecttype="custom" o:connectlocs="0,1266;0,1530" o:connectangles="0,0"/>
                </v:shape>
                <v:shape id="Freeform 7" o:spid="_x0000_s1029" style="position:absolute;left:8674;top:1266;width:667;height:264;visibility:visible;mso-wrap-style:square;v-text-anchor:top" coordsize="66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3uCMEA&#10;AADcAAAADwAAAGRycy9kb3ducmV2LnhtbERPTWvCQBC9F/oflil4q5uIlCV1FakIHjXtQW/j7pgE&#10;s7Mhu8b4791Cobd5vM9ZrEbXioH60HjWkE8zEMTG24YrDT/f23cFIkRki61n0vCgAKvl68sCC+vv&#10;fKChjJVIIRwK1FDH2BVSBlOTwzD1HXHiLr53GBPsK2l7vKdw18pZln1Ihw2nhho7+qrJXMub01DS&#10;+apO4zo3pDbD/rIxx1IprSdv4/oTRKQx/ov/3Dub5udz+H0mXS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d7gjBAAAA3AAAAA8AAAAAAAAAAAAAAAAAmAIAAGRycy9kb3du&#10;cmV2LnhtbFBLBQYAAAAABAAEAPUAAACGAwAAAAA=&#10;" path="m,264r667,l667,,,,,264xe" stroked="f">
                  <v:path arrowok="t" o:connecttype="custom" o:connectlocs="0,1530;667,1530;667,1266;0,1266;0,1530" o:connectangles="0,0,0,0,0"/>
                </v:shape>
                <v:shape id="Freeform 8" o:spid="_x0000_s1030" style="position:absolute;left:9365;top:1266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z28MA&#10;AADcAAAADwAAAGRycy9kb3ducmV2LnhtbERPS2vCQBC+F/oflin0ZjYW1BBdRQuC6MlHod6G7JgN&#10;ZmfT7Griv3cLhd7m43vObNHbWtyp9ZVjBcMkBUFcOF1xqeB0XA8yED4ga6wdk4IHeVjMX19mmGvX&#10;8Z7uh1CKGMI+RwUmhCaX0heGLPrENcSRu7jWYoiwLaVusYvhtpYfaTqWFiuODQYb+jRUXA83q6Ba&#10;n7Mim3yvbj96u1uZ7rxxXyOl3t/65RREoD78i//cGx3nD0fw+0y8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Iz28MAAADcAAAADwAAAAAAAAAAAAAAAACYAgAAZHJzL2Rv&#10;d25yZXYueG1sUEsFBgAAAAAEAAQA9QAAAIgDAAAAAA==&#10;" path="m,l,264e" filled="f" strokecolor="white" strokeweight="2.5pt">
                  <v:path arrowok="t" o:connecttype="custom" o:connectlocs="0,1266;0,1530" o:connectangles="0,0"/>
                </v:shape>
                <v:shape id="Freeform 9" o:spid="_x0000_s1031" style="position:absolute;left:9389;top:1266;width:475;height:264;visibility:visible;mso-wrap-style:square;v-text-anchor:top" coordsize="475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+7MIA&#10;AADcAAAADwAAAGRycy9kb3ducmV2LnhtbERPTYvCMBC9C/sfwix407SiItUoiyC7sAexKuJtbMa2&#10;bDOpTVbrvzeC4G0e73Nmi9ZU4kqNKy0riPsRCOLM6pJzBbvtqjcB4TyyxsoyKbiTg8X8ozPDRNsb&#10;b+ia+lyEEHYJKii8rxMpXVaQQde3NXHgzrYx6ANscqkbvIVwU8lBFI2lwZJDQ4E1LQvK/tJ/o+C3&#10;upR8HLrvNB5t93p3ONNptFaq+9l+TUF4av1b/HL/6DA/HsPzmXC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n7swgAAANwAAAAPAAAAAAAAAAAAAAAAAJgCAABkcnMvZG93&#10;bnJldi54bWxQSwUGAAAAAAQABAD1AAAAhwMAAAAA&#10;" path="m,264r475,l475,,,,,264xe" stroked="f">
                  <v:path arrowok="t" o:connecttype="custom" o:connectlocs="0,1530;475,1530;475,1266;0,1266;0,1530" o:connectangles="0,0,0,0,0"/>
                </v:shape>
                <v:shape id="Freeform 10" o:spid="_x0000_s1032" style="position:absolute;left:9888;top:1266;width:0;height:264;visibility:visible;mso-wrap-style:square;v-text-anchor:top" coordsize="0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wIN8MA&#10;AADcAAAADwAAAGRycy9kb3ducmV2LnhtbERPTWvCQBC9C/0PyxS81Y2CNUQ3QQuC2FPVQr0N2TEb&#10;zM6m2dWk/75bKHibx/ucVTHYRtyp87VjBdNJAoK4dLrmSsHpuH1JQfiArLFxTAp+yEORP41WmGnX&#10;8wfdD6ESMYR9hgpMCG0mpS8NWfQT1xJH7uI6iyHCrpK6wz6G20bOkuRVWqw5Nhhs6c1QeT3crIJ6&#10;e07LdPG1uX3r/fvG9Oed+5wrNX4e1ksQgYbwEP+7dzrOny7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wIN8MAAADcAAAADwAAAAAAAAAAAAAAAACYAgAAZHJzL2Rv&#10;d25yZXYueG1sUEsFBgAAAAAEAAQA9QAAAIgDAAAAAA==&#10;" path="m,l,264e" filled="f" strokecolor="white" strokeweight="2.5pt">
                  <v:path arrowok="t" o:connecttype="custom" o:connectlocs="0,1266;0,1530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Calibri" w:eastAsia="Calibri" w:hAnsi="Calibri" w:cs="Calibri"/>
          <w:b/>
          <w:sz w:val="21"/>
          <w:szCs w:val="21"/>
          <w:u w:val="single" w:color="000000"/>
        </w:rPr>
        <w:t>Wnioskodawca:</w:t>
      </w:r>
      <w:r w:rsidRPr="00276411">
        <w:rPr>
          <w:rFonts w:ascii="Calibri" w:eastAsia="Calibri" w:hAnsi="Calibri" w:cs="Calibri"/>
          <w:b/>
          <w:spacing w:val="19"/>
          <w:sz w:val="21"/>
          <w:szCs w:val="21"/>
          <w:u w:val="single" w:color="000000"/>
        </w:rPr>
        <w:t xml:space="preserve"> </w:t>
      </w:r>
      <w:r w:rsidRPr="00276411">
        <w:rPr>
          <w:rFonts w:ascii="Calibri" w:eastAsia="Calibri" w:hAnsi="Calibri" w:cs="Calibri"/>
          <w:b/>
          <w:w w:val="102"/>
          <w:sz w:val="21"/>
          <w:szCs w:val="21"/>
          <w:u w:val="single" w:color="000000"/>
        </w:rPr>
        <w:t>……………………………………………………………………….</w:t>
      </w:r>
    </w:p>
    <w:p w:rsidR="001B42A9" w:rsidRPr="00276411" w:rsidRDefault="001B42A9" w:rsidP="001B42A9">
      <w:pPr>
        <w:spacing w:before="7" w:line="120" w:lineRule="exact"/>
        <w:rPr>
          <w:sz w:val="12"/>
          <w:szCs w:val="12"/>
        </w:rPr>
      </w:pPr>
    </w:p>
    <w:tbl>
      <w:tblPr>
        <w:tblpPr w:leftFromText="141" w:rightFromText="141" w:vertAnchor="text" w:horzAnchor="margin" w:tblpY="4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4"/>
        <w:gridCol w:w="2179"/>
        <w:gridCol w:w="3749"/>
      </w:tblGrid>
      <w:tr w:rsidR="001B42A9" w:rsidRPr="00276411" w:rsidTr="00C35B15">
        <w:trPr>
          <w:trHeight w:hRule="exact" w:val="950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B42A9" w:rsidRPr="00276411" w:rsidRDefault="001B42A9" w:rsidP="00C35B15">
            <w:pPr>
              <w:spacing w:line="200" w:lineRule="exact"/>
            </w:pPr>
          </w:p>
          <w:p w:rsidR="001B42A9" w:rsidRPr="00276411" w:rsidRDefault="001B42A9" w:rsidP="00C35B15">
            <w:pPr>
              <w:ind w:left="2156" w:right="2144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Wyszczególnienie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1B42A9" w:rsidRPr="00276411" w:rsidRDefault="001B42A9" w:rsidP="00C35B15">
            <w:pPr>
              <w:spacing w:line="200" w:lineRule="exact"/>
            </w:pPr>
          </w:p>
          <w:p w:rsidR="001B42A9" w:rsidRPr="00276411" w:rsidRDefault="001B42A9" w:rsidP="00C35B15">
            <w:pPr>
              <w:spacing w:before="15" w:line="260" w:lineRule="exact"/>
              <w:rPr>
                <w:sz w:val="26"/>
                <w:szCs w:val="26"/>
              </w:rPr>
            </w:pPr>
          </w:p>
          <w:p w:rsidR="001B42A9" w:rsidRPr="00276411" w:rsidRDefault="001B42A9" w:rsidP="00C35B15">
            <w:pPr>
              <w:ind w:left="767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Miesięczny</w:t>
            </w:r>
            <w:r w:rsidRPr="00276411"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dochód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netto</w:t>
            </w:r>
          </w:p>
        </w:tc>
      </w:tr>
      <w:tr w:rsidR="001B42A9" w:rsidRPr="00276411" w:rsidTr="00C35B15">
        <w:trPr>
          <w:trHeight w:hRule="exact" w:val="758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line="100" w:lineRule="exact"/>
              <w:rPr>
                <w:sz w:val="11"/>
                <w:szCs w:val="11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Świadczenia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rodzinne</w:t>
            </w:r>
            <w:r w:rsidRPr="00276411"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OGÓŁEM: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18"/>
        </w:trPr>
        <w:tc>
          <w:tcPr>
            <w:tcW w:w="593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3" w:line="160" w:lineRule="exact"/>
              <w:rPr>
                <w:sz w:val="16"/>
                <w:szCs w:val="16"/>
              </w:rPr>
            </w:pPr>
          </w:p>
          <w:p w:rsidR="001B42A9" w:rsidRPr="00276411" w:rsidRDefault="001B42A9" w:rsidP="00C35B15">
            <w:pPr>
              <w:ind w:left="196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16"/>
                <w:szCs w:val="16"/>
              </w:rPr>
              <w:t>w</w:t>
            </w:r>
            <w:r w:rsidRPr="00276411"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16"/>
                <w:szCs w:val="16"/>
              </w:rPr>
              <w:t xml:space="preserve">tym:    </w:t>
            </w:r>
            <w:r w:rsidRPr="00276411">
              <w:rPr>
                <w:rFonts w:ascii="Calibri" w:eastAsia="Calibri" w:hAnsi="Calibri" w:cs="Calibri"/>
                <w:spacing w:val="5"/>
                <w:sz w:val="16"/>
                <w:szCs w:val="16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zasiłek</w:t>
            </w:r>
            <w:r w:rsidRPr="00276411"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rodzinny</w:t>
            </w:r>
            <w:r w:rsidRPr="00276411"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oraz</w:t>
            </w:r>
            <w:r w:rsidRPr="00276411"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dodatki</w:t>
            </w:r>
            <w:r w:rsidRPr="00276411"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</w:t>
            </w:r>
            <w:r w:rsidRPr="00276411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zasiłku</w:t>
            </w:r>
            <w:r w:rsidRPr="00276411">
              <w:rPr>
                <w:rFonts w:ascii="Calibri" w:eastAsia="Calibri" w:hAnsi="Calibri" w:cs="Calibri"/>
                <w:spacing w:val="5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rodzinnego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</w:p>
          <w:p w:rsidR="001B42A9" w:rsidRPr="00276411" w:rsidRDefault="001B42A9" w:rsidP="00C35B15">
            <w:pPr>
              <w:ind w:left="916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świadczenie</w:t>
            </w:r>
            <w:r w:rsidRPr="00276411"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pielęgnacyjne</w:t>
            </w:r>
          </w:p>
          <w:p w:rsidR="001B42A9" w:rsidRPr="00276411" w:rsidRDefault="001B42A9" w:rsidP="00C35B15">
            <w:pPr>
              <w:spacing w:before="7"/>
              <w:ind w:left="916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-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zasiłek</w:t>
            </w:r>
            <w:r w:rsidRPr="00276411">
              <w:rPr>
                <w:rFonts w:ascii="Calibri" w:eastAsia="Calibri" w:hAnsi="Calibri" w:cs="Calibri"/>
                <w:spacing w:val="6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pielęgnacyjny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38"/>
        </w:trPr>
        <w:tc>
          <w:tcPr>
            <w:tcW w:w="593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326"/>
        </w:trPr>
        <w:tc>
          <w:tcPr>
            <w:tcW w:w="593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FB77F4">
        <w:trPr>
          <w:trHeight w:hRule="exact" w:val="723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10" w:line="120" w:lineRule="exact"/>
              <w:rPr>
                <w:sz w:val="12"/>
                <w:szCs w:val="12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Wynagrodzenia</w:t>
            </w:r>
            <w:r w:rsidRPr="00276411"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ze</w:t>
            </w:r>
            <w:r w:rsidRPr="00276411">
              <w:rPr>
                <w:rFonts w:ascii="Calibri" w:eastAsia="Calibri" w:hAnsi="Calibri" w:cs="Calibri"/>
                <w:spacing w:val="-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stosunku</w:t>
            </w:r>
            <w:r w:rsidRPr="00276411">
              <w:rPr>
                <w:rFonts w:ascii="Calibri" w:eastAsia="Calibri" w:hAnsi="Calibri" w:cs="Calibri"/>
                <w:spacing w:val="1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pracy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28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10" w:line="120" w:lineRule="exact"/>
              <w:rPr>
                <w:sz w:val="12"/>
                <w:szCs w:val="12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Emerytura,</w:t>
            </w:r>
            <w:r w:rsidRPr="00276411"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renta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Dochód</w:t>
            </w:r>
            <w:r w:rsidRPr="00276411">
              <w:rPr>
                <w:rFonts w:ascii="Calibri" w:eastAsia="Calibri" w:hAnsi="Calibri" w:cs="Calibri"/>
                <w:spacing w:val="2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</w:t>
            </w:r>
            <w:r w:rsidRPr="00276411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gospodarstwa</w:t>
            </w:r>
            <w:r w:rsidRPr="00276411">
              <w:rPr>
                <w:rFonts w:ascii="Calibri" w:eastAsia="Calibri" w:hAnsi="Calibri" w:cs="Calibri"/>
                <w:spacing w:val="25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rolnego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Dodatek</w:t>
            </w:r>
            <w:r w:rsidRPr="00276411">
              <w:rPr>
                <w:rFonts w:ascii="Calibri" w:eastAsia="Calibri" w:hAnsi="Calibri" w:cs="Calibri"/>
                <w:spacing w:val="17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mieszkaniowy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Zasiłki</w:t>
            </w:r>
            <w:r w:rsidRPr="00276411"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</w:t>
            </w:r>
            <w:r w:rsidRPr="00276411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pomocy</w:t>
            </w:r>
            <w:r w:rsidRPr="00276411"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społecznej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Zasiłek</w:t>
            </w:r>
            <w:r w:rsidRPr="00276411"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dla</w:t>
            </w:r>
            <w:r w:rsidRPr="00276411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bezrobotnych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Alimenty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269"/>
        </w:trPr>
        <w:tc>
          <w:tcPr>
            <w:tcW w:w="3754" w:type="dxa"/>
            <w:tcBorders>
              <w:top w:val="single" w:sz="5" w:space="0" w:color="000000"/>
              <w:left w:val="single" w:sz="5" w:space="0" w:color="000000"/>
              <w:bottom w:val="nil"/>
              <w:right w:val="single" w:sz="20" w:space="0" w:color="FFFFFF"/>
            </w:tcBorders>
          </w:tcPr>
          <w:p w:rsidR="001B42A9" w:rsidRPr="00276411" w:rsidRDefault="001B42A9" w:rsidP="00C35B15">
            <w:pPr>
              <w:spacing w:before="4"/>
              <w:ind w:left="100" w:right="-64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Dochody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z</w:t>
            </w:r>
            <w:r w:rsidRPr="00276411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tyt.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prowadzenia</w:t>
            </w:r>
            <w:r w:rsidRPr="00276411">
              <w:rPr>
                <w:rFonts w:ascii="Calibri" w:eastAsia="Calibri" w:hAnsi="Calibri" w:cs="Calibri"/>
                <w:spacing w:val="1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pozarolniczej</w:t>
            </w:r>
          </w:p>
        </w:tc>
        <w:tc>
          <w:tcPr>
            <w:tcW w:w="2179" w:type="dxa"/>
            <w:tcBorders>
              <w:top w:val="single" w:sz="5" w:space="0" w:color="000000"/>
              <w:left w:val="single" w:sz="20" w:space="0" w:color="FFFFFF"/>
              <w:bottom w:val="nil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4"/>
              <w:ind w:left="-1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działalności</w:t>
            </w:r>
          </w:p>
        </w:tc>
        <w:tc>
          <w:tcPr>
            <w:tcW w:w="37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33"/>
        </w:trPr>
        <w:tc>
          <w:tcPr>
            <w:tcW w:w="593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5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gospodarczej</w:t>
            </w:r>
          </w:p>
        </w:tc>
        <w:tc>
          <w:tcPr>
            <w:tcW w:w="37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19"/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Inne</w:t>
            </w:r>
            <w:r w:rsidRPr="00276411">
              <w:rPr>
                <w:rFonts w:ascii="Calibri" w:eastAsia="Calibri" w:hAnsi="Calibri" w:cs="Calibri"/>
                <w:spacing w:val="9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dochody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(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jakie</w:t>
            </w:r>
            <w:r w:rsidRPr="00276411"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określić)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ŁĄCZNY</w:t>
            </w:r>
            <w:r w:rsidRPr="00276411">
              <w:rPr>
                <w:rFonts w:ascii="Calibri" w:eastAsia="Calibri" w:hAnsi="Calibri" w:cs="Calibri"/>
                <w:b/>
                <w:spacing w:val="15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DOCHÓD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Składka</w:t>
            </w:r>
            <w:r w:rsidRPr="00276411">
              <w:rPr>
                <w:rFonts w:ascii="Calibri" w:eastAsia="Calibri" w:hAnsi="Calibri" w:cs="Calibri"/>
                <w:spacing w:val="1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KRUS</w:t>
            </w:r>
            <w:r w:rsidRPr="00276411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(miesięczna</w:t>
            </w:r>
            <w:r w:rsidRPr="00276411">
              <w:rPr>
                <w:rFonts w:ascii="Calibri" w:eastAsia="Calibri" w:hAnsi="Calibri" w:cs="Calibri"/>
                <w:spacing w:val="2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)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66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9" w:line="140" w:lineRule="exact"/>
              <w:rPr>
                <w:sz w:val="14"/>
                <w:szCs w:val="14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Alimenty</w:t>
            </w:r>
            <w:r w:rsidRPr="00276411">
              <w:rPr>
                <w:rFonts w:ascii="Calibri" w:eastAsia="Calibri" w:hAnsi="Calibri" w:cs="Calibri"/>
                <w:spacing w:val="1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świadczone</w:t>
            </w:r>
            <w:r w:rsidRPr="00276411">
              <w:rPr>
                <w:rFonts w:ascii="Calibri" w:eastAsia="Calibri" w:hAnsi="Calibri" w:cs="Calibri"/>
                <w:spacing w:val="2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na</w:t>
            </w:r>
            <w:r w:rsidRPr="00276411">
              <w:rPr>
                <w:rFonts w:ascii="Calibri" w:eastAsia="Calibri" w:hAnsi="Calibri" w:cs="Calibri"/>
                <w:spacing w:val="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rzecz</w:t>
            </w:r>
            <w:r w:rsidRPr="00276411">
              <w:rPr>
                <w:rFonts w:ascii="Calibri" w:eastAsia="Calibri" w:hAnsi="Calibri" w:cs="Calibri"/>
                <w:spacing w:val="7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innych</w:t>
            </w:r>
            <w:r w:rsidRPr="00276411">
              <w:rPr>
                <w:rFonts w:ascii="Calibri" w:eastAsia="Calibri" w:hAnsi="Calibri" w:cs="Calibri"/>
                <w:spacing w:val="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osób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494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5" w:line="100" w:lineRule="exact"/>
              <w:rPr>
                <w:sz w:val="11"/>
                <w:szCs w:val="11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DOCHÓD</w:t>
            </w:r>
            <w:r w:rsidRPr="00276411">
              <w:rPr>
                <w:rFonts w:ascii="Calibri" w:eastAsia="Calibri" w:hAnsi="Calibri" w:cs="Calibri"/>
                <w:b/>
                <w:spacing w:val="8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MIESIĘCZNY</w:t>
            </w:r>
            <w:r w:rsidRPr="00276411">
              <w:rPr>
                <w:rFonts w:ascii="Calibri" w:eastAsia="Calibri" w:hAnsi="Calibri" w:cs="Calibri"/>
                <w:b/>
                <w:spacing w:val="19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RODZINY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509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10" w:line="100" w:lineRule="exact"/>
              <w:rPr>
                <w:sz w:val="11"/>
                <w:szCs w:val="11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sz w:val="21"/>
                <w:szCs w:val="21"/>
              </w:rPr>
              <w:t>Liczba</w:t>
            </w:r>
            <w:r w:rsidRPr="00276411"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osób</w:t>
            </w:r>
            <w:r w:rsidRPr="00276411">
              <w:rPr>
                <w:rFonts w:ascii="Calibri" w:eastAsia="Calibri" w:hAnsi="Calibri" w:cs="Calibri"/>
                <w:spacing w:val="15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sz w:val="21"/>
                <w:szCs w:val="21"/>
              </w:rPr>
              <w:t>w</w:t>
            </w:r>
            <w:r w:rsidRPr="00276411">
              <w:rPr>
                <w:rFonts w:ascii="Calibri" w:eastAsia="Calibri" w:hAnsi="Calibri" w:cs="Calibri"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w w:val="102"/>
                <w:sz w:val="21"/>
                <w:szCs w:val="21"/>
              </w:rPr>
              <w:t>rodzinie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  <w:tr w:rsidR="001B42A9" w:rsidRPr="00276411" w:rsidTr="00C35B15">
        <w:trPr>
          <w:trHeight w:hRule="exact" w:val="685"/>
        </w:trPr>
        <w:tc>
          <w:tcPr>
            <w:tcW w:w="59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>
            <w:pPr>
              <w:spacing w:before="10" w:line="100" w:lineRule="exact"/>
              <w:rPr>
                <w:sz w:val="11"/>
                <w:szCs w:val="11"/>
              </w:rPr>
            </w:pPr>
          </w:p>
          <w:p w:rsidR="001B42A9" w:rsidRPr="00276411" w:rsidRDefault="001B42A9" w:rsidP="00C35B15">
            <w:pPr>
              <w:ind w:left="100"/>
              <w:rPr>
                <w:rFonts w:ascii="Calibri" w:eastAsia="Calibri" w:hAnsi="Calibri" w:cs="Calibri"/>
                <w:sz w:val="21"/>
                <w:szCs w:val="21"/>
              </w:rPr>
            </w:pP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DOCHÓD </w:t>
            </w:r>
            <w:r w:rsidRPr="00276411">
              <w:rPr>
                <w:rFonts w:ascii="Calibri" w:eastAsia="Calibri" w:hAnsi="Calibri" w:cs="Calibri"/>
                <w:b/>
                <w:spacing w:val="9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NETTO  </w:t>
            </w:r>
            <w:r w:rsidRPr="00276411">
              <w:rPr>
                <w:rFonts w:ascii="Calibri" w:eastAsia="Calibri" w:hAnsi="Calibri" w:cs="Calibri"/>
                <w:b/>
                <w:spacing w:val="11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na</w:t>
            </w:r>
            <w:r w:rsidRPr="00276411">
              <w:rPr>
                <w:rFonts w:ascii="Calibri" w:eastAsia="Calibri" w:hAnsi="Calibri" w:cs="Calibri"/>
                <w:b/>
                <w:spacing w:val="3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1</w:t>
            </w:r>
            <w:r w:rsidRPr="00276411">
              <w:rPr>
                <w:rFonts w:ascii="Calibri" w:eastAsia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osobę</w:t>
            </w:r>
            <w:r w:rsidRPr="00276411">
              <w:rPr>
                <w:rFonts w:ascii="Calibri" w:eastAsia="Calibri" w:hAnsi="Calibri" w:cs="Calibri"/>
                <w:b/>
                <w:spacing w:val="12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sz w:val="21"/>
                <w:szCs w:val="21"/>
              </w:rPr>
              <w:t>w</w:t>
            </w:r>
            <w:r w:rsidRPr="00276411">
              <w:rPr>
                <w:rFonts w:ascii="Calibri" w:eastAsia="Calibri" w:hAnsi="Calibri" w:cs="Calibri"/>
                <w:b/>
                <w:spacing w:val="6"/>
                <w:sz w:val="21"/>
                <w:szCs w:val="21"/>
              </w:rPr>
              <w:t xml:space="preserve"> </w:t>
            </w:r>
            <w:r w:rsidRPr="00276411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rodzinie</w:t>
            </w:r>
          </w:p>
        </w:tc>
        <w:tc>
          <w:tcPr>
            <w:tcW w:w="3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2A9" w:rsidRPr="00276411" w:rsidRDefault="001B42A9" w:rsidP="00C35B15"/>
        </w:tc>
      </w:tr>
    </w:tbl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before="6" w:line="100" w:lineRule="exact"/>
        <w:rPr>
          <w:sz w:val="10"/>
          <w:szCs w:val="10"/>
        </w:rPr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1B42A9" w:rsidP="001B42A9">
      <w:pPr>
        <w:spacing w:line="200" w:lineRule="exact"/>
      </w:pPr>
    </w:p>
    <w:p w:rsidR="001B42A9" w:rsidRPr="00276411" w:rsidRDefault="00FB77F4" w:rsidP="001B42A9">
      <w:pPr>
        <w:spacing w:before="22"/>
        <w:ind w:left="326"/>
        <w:rPr>
          <w:rFonts w:ascii="Calibri" w:eastAsia="Calibri" w:hAnsi="Calibri" w:cs="Calibri"/>
          <w:sz w:val="21"/>
          <w:szCs w:val="21"/>
        </w:rPr>
        <w:sectPr w:rsidR="001B42A9" w:rsidRPr="00276411">
          <w:pgSz w:w="11900" w:h="16820"/>
          <w:pgMar w:top="900" w:right="620" w:bottom="280" w:left="840" w:header="0" w:footer="503" w:gutter="0"/>
          <w:cols w:space="708"/>
        </w:sectPr>
      </w:pPr>
      <w:r>
        <w:rPr>
          <w:rFonts w:ascii="Calibri" w:eastAsia="Calibri" w:hAnsi="Calibri" w:cs="Calibri"/>
          <w:sz w:val="21"/>
          <w:szCs w:val="21"/>
        </w:rPr>
        <w:br/>
      </w:r>
      <w:r w:rsidR="001B42A9" w:rsidRPr="00276411">
        <w:rPr>
          <w:rFonts w:ascii="Calibri" w:eastAsia="Calibri" w:hAnsi="Calibri" w:cs="Calibri"/>
          <w:sz w:val="21"/>
          <w:szCs w:val="21"/>
        </w:rPr>
        <w:t>Sporządził</w:t>
      </w:r>
      <w:r w:rsidR="001B42A9" w:rsidRPr="00276411">
        <w:rPr>
          <w:rFonts w:ascii="Calibri" w:eastAsia="Calibri" w:hAnsi="Calibri" w:cs="Calibri"/>
          <w:spacing w:val="28"/>
          <w:sz w:val="21"/>
          <w:szCs w:val="21"/>
        </w:rPr>
        <w:t xml:space="preserve"> </w:t>
      </w:r>
      <w:r w:rsidR="001B42A9" w:rsidRPr="00276411">
        <w:rPr>
          <w:rFonts w:ascii="Calibri" w:eastAsia="Calibri" w:hAnsi="Calibri" w:cs="Calibri"/>
          <w:w w:val="102"/>
          <w:sz w:val="21"/>
          <w:szCs w:val="21"/>
        </w:rPr>
        <w:t>…………………..</w:t>
      </w:r>
    </w:p>
    <w:p w:rsidR="001B42A9" w:rsidRPr="00276411" w:rsidRDefault="001B42A9" w:rsidP="001B42A9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lastRenderedPageBreak/>
        <w:t>Do wniosku należy dołączyć odpowiednio: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zaświadczenie z zakładu pracy/oświadczenie o wysokości dochodów uzyskanych przez członka rodziny;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przekaz lub przelew pieniężny dokumentujący wysokość emerytury/renty, świadczenia/zasiłku przedemerytalnego/oświadczenie;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zaświadczenie/oświadczenie o uzyskiwanej pomocy materialnej z Ośrodka Pomocy Społecznej;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zaświadczenie potwierdzające status osoby bezrobotnej z prawem do zasiłku lub bez prawa do zasiłku wraz z informacją o wysokości wypłaconego zasiłku w miesiącu poprzedzającym złożenie wniosku;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 osób posiadających grunty rolne poza Gminą Korzenna zaświadczenie z właściwego organu gminy o wielkości gospodarstwa rolnego wyrażonej w hektarach przeliczeniowych ogólnej powierzchni;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 osób posiadających grunty rolne na terenie Gminy Korzenna zaświadczenie z organu gminy o wielkości gospodarstwa rolnego wyrażonej w hektarach przeliczeniowych ogólnej powierzchni;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oświadczenie przekazującego i otrzymującego o wysokości otrzymanych alimentów (potwierdzony przekazem pocztowym, wyciągiem bankowym itp. wraz z wyrokiem sądu zasądzającym alimenty lub odpisem protokołu posiedzenia zawierającego treść ugody sądowej;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oświadczenia o innych źródłach dochodu (np. praca zarobkowa za granicą, wynagrodzenie z tytułu praktyk, stypendia);</w:t>
      </w:r>
    </w:p>
    <w:p w:rsidR="001B42A9" w:rsidRPr="00276411" w:rsidRDefault="001B42A9" w:rsidP="001B42A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w przypadku prowadzenia pozarolniczej działalności gospodarczej stosowne zaświadczenie z urzędu skarbowego lub oświadczenie zgodnie z art. 8 ust. 5 ustawy o pomocy społecznej.</w:t>
      </w:r>
    </w:p>
    <w:p w:rsidR="001B42A9" w:rsidRPr="00276411" w:rsidRDefault="001B42A9" w:rsidP="001B42A9">
      <w:pPr>
        <w:numPr>
          <w:ilvl w:val="0"/>
          <w:numId w:val="5"/>
        </w:num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Za dochód uważa się – sumę miesięcznych przychodów z miesiąca poprzedzającego złożenie wniosku lub w przypadku utraty dochodu z miesiąca, w którym wniosek został złożony, bez względu na tytuł i źródło ich uzyskania, jeżeli ustawa nie stanowi inaczej, pomniejszoną o:</w:t>
      </w:r>
    </w:p>
    <w:p w:rsidR="001B42A9" w:rsidRPr="00276411" w:rsidRDefault="001B42A9" w:rsidP="001B42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miesięczne obciążenie podatkiem dochodowym od osób fizycznych;</w:t>
      </w:r>
    </w:p>
    <w:p w:rsidR="001B42A9" w:rsidRPr="00276411" w:rsidRDefault="001B42A9" w:rsidP="001B42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składki na ubezpieczenie zdrowotne określone w przepisach o powszechnym ubezpieczeniu w Narodowym Funduszu Zdrowia oraz ubezpieczenia społeczne określone w odrębnych przepisach;</w:t>
      </w:r>
    </w:p>
    <w:p w:rsidR="001B42A9" w:rsidRPr="00276411" w:rsidRDefault="001B42A9" w:rsidP="001B42A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kwotę alimentów świadczonych na rzecz innych osób.</w:t>
      </w:r>
    </w:p>
    <w:p w:rsidR="001B42A9" w:rsidRPr="00276411" w:rsidRDefault="001B42A9" w:rsidP="001B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Do dochodu nie wlicza się jednorazowego pieniężnego świadczenia socjalnego oraz wartości świadczeń w naturze i świadczenia wychowawczego (500+)</w:t>
      </w:r>
    </w:p>
    <w:p w:rsidR="001B42A9" w:rsidRPr="00276411" w:rsidRDefault="001B42A9" w:rsidP="001B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UWAGA:</w:t>
      </w:r>
    </w:p>
    <w:p w:rsidR="001B42A9" w:rsidRPr="00276411" w:rsidRDefault="001B42A9" w:rsidP="001B42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76411">
        <w:rPr>
          <w:rFonts w:ascii="Times New Roman" w:eastAsia="Times New Roman" w:hAnsi="Times New Roman" w:cs="Times New Roman"/>
          <w:sz w:val="18"/>
          <w:szCs w:val="18"/>
          <w:lang w:eastAsia="ar-SA"/>
        </w:rPr>
        <w:t>Należy dołączyć zaświadczenia dla wszystkich członków rodziny, którzy w momencie składania wniosku o przyznanie stypendium są osobami pełnoletnimi. Przeciętny miesięczny dochód na 1 osobę w rodzinie – ustala się dzieląc przeciętny miesięczny dochód rodziny przez liczbę członków rodziny pozostających we wspólnym gospodarstwie domowym. Wysokość tego dochodu nie może być większa niż kwota, o której mowa w art. 8 ust. 1 pkt 2 ustawy o pomocy społecznej.</w:t>
      </w:r>
    </w:p>
    <w:p w:rsidR="001B42A9" w:rsidRPr="00276411" w:rsidRDefault="001B42A9" w:rsidP="001B42A9">
      <w:pPr>
        <w:spacing w:before="74"/>
        <w:ind w:left="3593" w:right="4240"/>
        <w:rPr>
          <w:rFonts w:ascii="Calibri" w:eastAsia="Calibri" w:hAnsi="Calibri" w:cs="Calibri"/>
          <w:sz w:val="16"/>
          <w:szCs w:val="16"/>
        </w:rPr>
      </w:pP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59616" behindDoc="1" locked="0" layoutInCell="1" allowOverlap="1" wp14:anchorId="7E6197B1" wp14:editId="010552D2">
                <wp:simplePos x="0" y="0"/>
                <wp:positionH relativeFrom="page">
                  <wp:posOffset>3994150</wp:posOffset>
                </wp:positionH>
                <wp:positionV relativeFrom="paragraph">
                  <wp:posOffset>48260</wp:posOffset>
                </wp:positionV>
                <wp:extent cx="0" cy="125095"/>
                <wp:effectExtent l="12700" t="16510" r="15875" b="10795"/>
                <wp:wrapNone/>
                <wp:docPr id="345" name="Grupa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25095"/>
                          <a:chOff x="6290" y="76"/>
                          <a:chExt cx="0" cy="197"/>
                        </a:xfrm>
                      </wpg:grpSpPr>
                      <wps:wsp>
                        <wps:cNvPr id="346" name="Freeform 20"/>
                        <wps:cNvSpPr>
                          <a:spLocks/>
                        </wps:cNvSpPr>
                        <wps:spPr bwMode="auto">
                          <a:xfrm>
                            <a:off x="6290" y="76"/>
                            <a:ext cx="0" cy="197"/>
                          </a:xfrm>
                          <a:custGeom>
                            <a:avLst/>
                            <a:gdLst>
                              <a:gd name="T0" fmla="+- 0 76 76"/>
                              <a:gd name="T1" fmla="*/ 76 h 197"/>
                              <a:gd name="T2" fmla="+- 0 272 76"/>
                              <a:gd name="T3" fmla="*/ 272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0"/>
                                </a:moveTo>
                                <a:lnTo>
                                  <a:pt x="0" y="196"/>
                                </a:lnTo>
                              </a:path>
                            </a:pathLst>
                          </a:custGeom>
                          <a:noFill/>
                          <a:ln w="22606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45" o:spid="_x0000_s1026" style="position:absolute;margin-left:314.5pt;margin-top:3.8pt;width:0;height:9.85pt;z-index:-251556864;mso-position-horizontal-relative:page" coordorigin="6290,76" coordsize="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">
                <v:shape id="Freeform 20" o:spid="_x0000_s1027" style="position:absolute;left:6290;top:76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JWsMA&#10;AADcAAAADwAAAGRycy9kb3ducmV2LnhtbESPQYvCMBSE78L+h/AWvGm6KrJUU5GlguxBsHrZ26N5&#10;trXNS22i1n+/EQSPw8x8wyxXvWnEjTpXWVbwNY5AEOdWV1woOB42o28QziNrbCyTggc5WCUfgyXG&#10;2t55T7fMFyJA2MWooPS+jaV0eUkG3di2xME72c6gD7IrpO7wHuCmkZMomkuDFYeFElv6KSmvs6tR&#10;QPnu77e9pLWP5ONs+zRLJ1QpNfzs1wsQnnr/Dr/aW61gOpvD80w4Aj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uJWsMAAADcAAAADwAAAAAAAAAAAAAAAACYAgAAZHJzL2Rv&#10;d25yZXYueG1sUEsFBgAAAAAEAAQA9QAAAIgDAAAAAA==&#10;" path="m,l,196e" filled="f" strokecolor="white" strokeweight="1.78pt">
                  <v:path arrowok="t" o:connecttype="custom" o:connectlocs="0,76;0,272" o:connectangles="0,0"/>
                </v:shape>
                <w10:wrap anchorx="page"/>
              </v:group>
            </w:pict>
          </mc:Fallback>
        </mc:AlternateContent>
      </w:r>
      <w:r w:rsidRPr="0027641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4446FCF5" wp14:editId="72632575">
                <wp:simplePos x="0" y="0"/>
                <wp:positionH relativeFrom="page">
                  <wp:posOffset>4860290</wp:posOffset>
                </wp:positionH>
                <wp:positionV relativeFrom="paragraph">
                  <wp:posOffset>922655</wp:posOffset>
                </wp:positionV>
                <wp:extent cx="0" cy="125095"/>
                <wp:effectExtent l="21590" t="24130" r="26035" b="22225"/>
                <wp:wrapNone/>
                <wp:docPr id="343" name="Grupa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125095"/>
                          <a:chOff x="7654" y="1453"/>
                          <a:chExt cx="0" cy="197"/>
                        </a:xfrm>
                      </wpg:grpSpPr>
                      <wps:wsp>
                        <wps:cNvPr id="344" name="Freeform 26"/>
                        <wps:cNvSpPr>
                          <a:spLocks/>
                        </wps:cNvSpPr>
                        <wps:spPr bwMode="auto">
                          <a:xfrm>
                            <a:off x="7654" y="1453"/>
                            <a:ext cx="0" cy="197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1453 h 197"/>
                              <a:gd name="T2" fmla="+- 0 1650 1453"/>
                              <a:gd name="T3" fmla="*/ 1650 h 19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7">
                                <a:moveTo>
                                  <a:pt x="0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3479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43" o:spid="_x0000_s1026" style="position:absolute;margin-left:382.7pt;margin-top:72.65pt;width:0;height:9.85pt;z-index:-251555840;mso-position-horizontal-relative:page" coordorigin="7654,1453" coordsize="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">
                <v:shape id="Freeform 26" o:spid="_x0000_s1027" style="position:absolute;left:7654;top:1453;width:0;height:197;visibility:visible;mso-wrap-style:square;v-text-anchor:top" coordsize="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xjMUA&#10;AADcAAAADwAAAGRycy9kb3ducmV2LnhtbESPzWrDMBCE74W8g9hCLiWRm5pQHMshuARybNNQelys&#10;jX9qrYykOM7bR4VCj8PMfMPk28n0YiTnW8sKnpcJCOLK6pZrBafP/eIVhA/IGnvLpOBGHrbF7CHH&#10;TNsrf9B4DLWIEPYZKmhCGDIpfdWQQb+0A3H0ztYZDFG6WmqH1wg3vVwlyVoabDkuNDhQ2VD1c7wY&#10;BeeuPHW3t6fRJ53+ev9OW7eeSqXmj9NuAyLQFP7Df+2DVvCSp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DGMxQAAANwAAAAPAAAAAAAAAAAAAAAAAJgCAABkcnMv&#10;ZG93bnJldi54bWxQSwUGAAAAAAQABAD1AAAAigMAAAAA&#10;" path="m,l,197e" filled="f" strokecolor="white" strokeweight="2.74pt">
                  <v:path arrowok="t" o:connecttype="custom" o:connectlocs="0,1453;0,1650" o:connectangles="0,0"/>
                </v:shape>
                <w10:wrap anchorx="page"/>
              </v:group>
            </w:pict>
          </mc:Fallback>
        </mc:AlternateContent>
      </w:r>
    </w:p>
    <w:p w:rsidR="001B42A9" w:rsidRPr="00276411" w:rsidRDefault="001B42A9" w:rsidP="001B42A9">
      <w:pPr>
        <w:spacing w:line="240" w:lineRule="auto"/>
        <w:ind w:right="73"/>
        <w:rPr>
          <w:sz w:val="20"/>
          <w:szCs w:val="20"/>
        </w:rPr>
        <w:sectPr w:rsidR="001B42A9" w:rsidRPr="00276411" w:rsidSect="000E22AE">
          <w:pgSz w:w="11920" w:h="16840"/>
          <w:pgMar w:top="760" w:right="740" w:bottom="280" w:left="1300" w:header="0" w:footer="848" w:gutter="0"/>
          <w:cols w:space="708"/>
        </w:sectPr>
      </w:pPr>
    </w:p>
    <w:p w:rsidR="00985BA5" w:rsidRDefault="00985BA5"/>
    <w:sectPr w:rsidR="00985BA5" w:rsidSect="009D70B5">
      <w:pgSz w:w="11920" w:h="16840"/>
      <w:pgMar w:top="760" w:right="743" w:bottom="280" w:left="1300" w:header="0" w:footer="85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/>
        <w:sz w:val="18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z w:val="18"/>
      </w:rPr>
    </w:lvl>
  </w:abstractNum>
  <w:abstractNum w:abstractNumId="3">
    <w:nsid w:val="00BA13F8"/>
    <w:multiLevelType w:val="hybridMultilevel"/>
    <w:tmpl w:val="3FC27290"/>
    <w:lvl w:ilvl="0" w:tplc="F34073F0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828789A"/>
    <w:multiLevelType w:val="hybridMultilevel"/>
    <w:tmpl w:val="0D72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03E1E"/>
    <w:multiLevelType w:val="hybridMultilevel"/>
    <w:tmpl w:val="CB96EEC6"/>
    <w:lvl w:ilvl="0" w:tplc="507ADC0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2A9"/>
    <w:rsid w:val="001B42A9"/>
    <w:rsid w:val="002A2F0E"/>
    <w:rsid w:val="00404909"/>
    <w:rsid w:val="008749C7"/>
    <w:rsid w:val="00985BA5"/>
    <w:rsid w:val="009D70B5"/>
    <w:rsid w:val="00D22940"/>
    <w:rsid w:val="00F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9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2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9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2255</Words>
  <Characters>13531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2018-07-16T13:07:00Z</cp:lastPrinted>
  <dcterms:created xsi:type="dcterms:W3CDTF">2018-07-16T12:31:00Z</dcterms:created>
  <dcterms:modified xsi:type="dcterms:W3CDTF">2018-07-27T12:41:00Z</dcterms:modified>
</cp:coreProperties>
</file>